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EC" w:rsidRPr="00BD65F6" w:rsidRDefault="00A363EC" w:rsidP="00A363EC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29004467"/>
      <w:r>
        <w:rPr>
          <w:lang w:val="el-GR"/>
        </w:rPr>
        <w:t>ΠΑΡΑΡΤΗΜΑ ΙV – Υπόδειγμα Οικονομικής Προσφοράς (Προσαρμοσμένο από την Αναθέτουσα Αρχή)</w:t>
      </w:r>
      <w:bookmarkEnd w:id="0"/>
    </w:p>
    <w:p w:rsidR="00A363EC" w:rsidRDefault="00A363EC" w:rsidP="00A363EC">
      <w:pPr>
        <w:pStyle w:val="normalwithoutspacing"/>
        <w:spacing w:before="57" w:after="57"/>
      </w:pPr>
    </w:p>
    <w:p w:rsidR="00A363EC" w:rsidRDefault="00A363EC" w:rsidP="00A363EC">
      <w:pPr>
        <w:jc w:val="center"/>
        <w:rPr>
          <w:rFonts w:cs="Arial"/>
          <w:b/>
          <w:sz w:val="32"/>
          <w:szCs w:val="32"/>
          <w:u w:val="single"/>
          <w:lang w:val="el-GR"/>
        </w:rPr>
      </w:pPr>
      <w:r w:rsidRPr="007C1BA0">
        <w:rPr>
          <w:rFonts w:cs="Arial"/>
          <w:b/>
          <w:sz w:val="32"/>
          <w:szCs w:val="32"/>
          <w:u w:val="single"/>
          <w:lang w:val="el-GR"/>
        </w:rPr>
        <w:t>ΕΝΤΥΠΟ ΟΙΚΟΝΟΜΙΚΗΣ ΠΡΟΣΦΟΡΑΣ</w:t>
      </w:r>
    </w:p>
    <w:p w:rsidR="00A363EC" w:rsidRPr="007C1BA0" w:rsidRDefault="00A363EC" w:rsidP="00A363EC">
      <w:pPr>
        <w:shd w:val="clear" w:color="auto" w:fill="FFFFFF"/>
        <w:spacing w:before="82" w:line="830" w:lineRule="exact"/>
        <w:ind w:left="3346" w:right="1505" w:hanging="1042"/>
        <w:jc w:val="center"/>
        <w:outlineLvl w:val="0"/>
        <w:rPr>
          <w:rFonts w:ascii="Verdana" w:hAnsi="Verdana" w:cs="Times New Roman"/>
          <w:b/>
          <w:szCs w:val="22"/>
          <w:u w:val="single"/>
          <w:lang w:val="el-GR"/>
        </w:rPr>
      </w:pPr>
      <w:r>
        <w:rPr>
          <w:rFonts w:ascii="Verdana" w:hAnsi="Verdana" w:cs="Times New Roman"/>
          <w:b/>
          <w:szCs w:val="22"/>
          <w:u w:val="single"/>
          <w:lang w:val="el-GR"/>
        </w:rPr>
        <w:t xml:space="preserve">ΠΡΟΣΦΟΡΑ </w:t>
      </w:r>
    </w:p>
    <w:p w:rsidR="00A363EC" w:rsidRPr="007C1BA0" w:rsidRDefault="00A363EC" w:rsidP="00A363EC">
      <w:pPr>
        <w:shd w:val="clear" w:color="auto" w:fill="FFFFFF"/>
        <w:tabs>
          <w:tab w:val="left" w:pos="2820"/>
          <w:tab w:val="left" w:pos="7260"/>
          <w:tab w:val="left" w:leader="dot" w:pos="7301"/>
        </w:tabs>
        <w:spacing w:before="418" w:line="480" w:lineRule="exact"/>
        <w:ind w:left="1234"/>
        <w:rPr>
          <w:rFonts w:ascii="Verdana" w:hAnsi="Verdana"/>
          <w:szCs w:val="22"/>
          <w:lang w:val="el-GR"/>
        </w:rPr>
      </w:pPr>
      <w:r w:rsidRPr="007C1BA0">
        <w:rPr>
          <w:rFonts w:ascii="Verdana" w:hAnsi="Verdana" w:cs="Times New Roman"/>
          <w:szCs w:val="22"/>
          <w:lang w:val="el-GR"/>
        </w:rPr>
        <w:t xml:space="preserve">Του   </w:t>
      </w:r>
      <w:r w:rsidRPr="007C1BA0">
        <w:rPr>
          <w:rFonts w:ascii="Verdana" w:hAnsi="Verdana"/>
          <w:szCs w:val="22"/>
          <w:lang w:val="el-GR"/>
        </w:rPr>
        <w:t>………………………………………………………………</w:t>
      </w:r>
    </w:p>
    <w:p w:rsidR="00A363EC" w:rsidRPr="007C1BA0" w:rsidRDefault="00A363EC" w:rsidP="00A363EC">
      <w:pPr>
        <w:shd w:val="clear" w:color="auto" w:fill="FFFFFF"/>
        <w:tabs>
          <w:tab w:val="left" w:leader="dot" w:pos="7301"/>
        </w:tabs>
        <w:spacing w:before="5" w:line="480" w:lineRule="exact"/>
        <w:ind w:left="1234"/>
        <w:outlineLvl w:val="0"/>
        <w:rPr>
          <w:rFonts w:ascii="Verdana" w:hAnsi="Verdana"/>
          <w:szCs w:val="22"/>
          <w:lang w:val="el-GR"/>
        </w:rPr>
      </w:pPr>
      <w:r w:rsidRPr="007C1BA0">
        <w:rPr>
          <w:rFonts w:ascii="Verdana" w:hAnsi="Verdana" w:cs="Times New Roman"/>
          <w:szCs w:val="22"/>
          <w:lang w:val="el-GR"/>
        </w:rPr>
        <w:t>Έδρα</w:t>
      </w:r>
      <w:r w:rsidRPr="007C1BA0">
        <w:rPr>
          <w:rFonts w:ascii="Verdana" w:hAnsi="Verdana"/>
          <w:szCs w:val="22"/>
          <w:lang w:val="el-GR"/>
        </w:rPr>
        <w:t xml:space="preserve"> ………………………………………………………………</w:t>
      </w:r>
    </w:p>
    <w:p w:rsidR="00A363EC" w:rsidRPr="007C1BA0" w:rsidRDefault="00A363EC" w:rsidP="00A363EC">
      <w:pPr>
        <w:shd w:val="clear" w:color="auto" w:fill="FFFFFF"/>
        <w:tabs>
          <w:tab w:val="left" w:leader="dot" w:pos="5150"/>
          <w:tab w:val="left" w:leader="dot" w:pos="7286"/>
        </w:tabs>
        <w:spacing w:line="480" w:lineRule="exact"/>
        <w:ind w:left="1243"/>
        <w:rPr>
          <w:rFonts w:ascii="Verdana" w:hAnsi="Verdana"/>
          <w:szCs w:val="22"/>
          <w:lang w:val="el-GR"/>
        </w:rPr>
      </w:pPr>
      <w:r w:rsidRPr="007C1BA0">
        <w:rPr>
          <w:rFonts w:ascii="Verdana" w:hAnsi="Verdana" w:cs="Times New Roman"/>
          <w:szCs w:val="22"/>
          <w:lang w:val="el-GR"/>
        </w:rPr>
        <w:t>Οδός</w:t>
      </w:r>
      <w:r w:rsidRPr="007C1BA0">
        <w:rPr>
          <w:rFonts w:ascii="Verdana" w:hAnsi="Verdana"/>
          <w:szCs w:val="22"/>
          <w:lang w:val="el-GR"/>
        </w:rPr>
        <w:t xml:space="preserve"> ………………………………………. </w:t>
      </w:r>
      <w:r w:rsidRPr="007C1BA0">
        <w:rPr>
          <w:rFonts w:ascii="Verdana" w:hAnsi="Verdana" w:cs="Times New Roman"/>
          <w:spacing w:val="-1"/>
          <w:szCs w:val="22"/>
          <w:lang w:val="el-GR"/>
        </w:rPr>
        <w:t>Αριθμός</w:t>
      </w:r>
      <w:r w:rsidRPr="007C1BA0">
        <w:rPr>
          <w:rFonts w:ascii="Verdana" w:hAnsi="Verdana"/>
          <w:spacing w:val="-1"/>
          <w:szCs w:val="22"/>
          <w:lang w:val="el-GR"/>
        </w:rPr>
        <w:t xml:space="preserve"> </w:t>
      </w:r>
      <w:r w:rsidRPr="007C1BA0">
        <w:rPr>
          <w:rFonts w:ascii="Verdana" w:hAnsi="Verdana"/>
          <w:szCs w:val="22"/>
          <w:lang w:val="el-GR"/>
        </w:rPr>
        <w:t>……………….</w:t>
      </w:r>
    </w:p>
    <w:p w:rsidR="00A363EC" w:rsidRPr="007C1BA0" w:rsidRDefault="00A363EC" w:rsidP="00A363EC">
      <w:pPr>
        <w:shd w:val="clear" w:color="auto" w:fill="FFFFFF"/>
        <w:tabs>
          <w:tab w:val="left" w:leader="dot" w:pos="7286"/>
        </w:tabs>
        <w:spacing w:before="5" w:line="480" w:lineRule="exact"/>
        <w:ind w:left="1243"/>
        <w:rPr>
          <w:rFonts w:ascii="Verdana" w:hAnsi="Verdana"/>
          <w:szCs w:val="22"/>
          <w:lang w:val="el-GR"/>
        </w:rPr>
      </w:pPr>
      <w:r w:rsidRPr="007C1BA0">
        <w:rPr>
          <w:rFonts w:ascii="Verdana" w:hAnsi="Verdana" w:cs="Times New Roman"/>
          <w:szCs w:val="22"/>
          <w:lang w:val="el-GR"/>
        </w:rPr>
        <w:t>Τηλέφωνο</w:t>
      </w:r>
      <w:r w:rsidRPr="007C1BA0">
        <w:rPr>
          <w:rFonts w:ascii="Verdana" w:hAnsi="Verdana"/>
          <w:szCs w:val="22"/>
          <w:lang w:val="el-GR"/>
        </w:rPr>
        <w:t xml:space="preserve"> ………………………………………………………………</w:t>
      </w:r>
    </w:p>
    <w:p w:rsidR="00A363EC" w:rsidRPr="007C1BA0" w:rsidRDefault="00A363EC" w:rsidP="00A363EC">
      <w:pPr>
        <w:shd w:val="clear" w:color="auto" w:fill="FFFFFF"/>
        <w:tabs>
          <w:tab w:val="left" w:pos="7245"/>
          <w:tab w:val="left" w:leader="dot" w:pos="7301"/>
        </w:tabs>
        <w:spacing w:before="5" w:line="480" w:lineRule="exact"/>
        <w:ind w:left="1229"/>
        <w:rPr>
          <w:rFonts w:ascii="Verdana" w:hAnsi="Verdana"/>
          <w:szCs w:val="22"/>
          <w:lang w:val="el-GR"/>
        </w:rPr>
      </w:pPr>
      <w:proofErr w:type="gramStart"/>
      <w:r w:rsidRPr="00B1394C">
        <w:rPr>
          <w:rFonts w:ascii="Verdana" w:hAnsi="Verdana"/>
          <w:szCs w:val="22"/>
          <w:lang w:val="en-US"/>
        </w:rPr>
        <w:t>Fax</w:t>
      </w:r>
      <w:r w:rsidRPr="007C1BA0">
        <w:rPr>
          <w:rFonts w:ascii="Verdana" w:hAnsi="Verdana"/>
          <w:szCs w:val="22"/>
          <w:lang w:val="el-GR"/>
        </w:rPr>
        <w:t xml:space="preserve"> :</w:t>
      </w:r>
      <w:proofErr w:type="gramEnd"/>
      <w:r w:rsidRPr="007C1BA0">
        <w:rPr>
          <w:rFonts w:ascii="Verdana" w:hAnsi="Verdana"/>
          <w:szCs w:val="22"/>
          <w:lang w:val="el-GR"/>
        </w:rPr>
        <w:t xml:space="preserve"> ………………………………………………………………</w:t>
      </w:r>
    </w:p>
    <w:tbl>
      <w:tblPr>
        <w:tblW w:w="10348" w:type="dxa"/>
        <w:tblInd w:w="-601" w:type="dxa"/>
        <w:tblLayout w:type="fixed"/>
        <w:tblLook w:val="0000"/>
      </w:tblPr>
      <w:tblGrid>
        <w:gridCol w:w="851"/>
        <w:gridCol w:w="109"/>
        <w:gridCol w:w="33"/>
        <w:gridCol w:w="3260"/>
        <w:gridCol w:w="1960"/>
        <w:gridCol w:w="1246"/>
        <w:gridCol w:w="1188"/>
        <w:gridCol w:w="1692"/>
        <w:gridCol w:w="9"/>
      </w:tblGrid>
      <w:tr w:rsidR="00A363EC" w:rsidRPr="00F44A8C" w:rsidTr="00FD7E6F">
        <w:trPr>
          <w:gridAfter w:val="1"/>
          <w:wAfter w:w="9" w:type="dxa"/>
          <w:trHeight w:val="80"/>
        </w:trPr>
        <w:tc>
          <w:tcPr>
            <w:tcW w:w="10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 xml:space="preserve">ΔΗΜΟΤΙΚΗ ΕΝΟΤΗΤΑ </w:t>
            </w:r>
            <w:r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>ΠΕΤΑ</w:t>
            </w:r>
          </w:p>
        </w:tc>
      </w:tr>
      <w:tr w:rsidR="00A363EC" w:rsidRPr="00F44A8C" w:rsidTr="00FD7E6F">
        <w:trPr>
          <w:gridAfter w:val="1"/>
          <w:wAfter w:w="9" w:type="dxa"/>
          <w:trHeight w:val="375"/>
        </w:trPr>
        <w:tc>
          <w:tcPr>
            <w:tcW w:w="10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>ΟΜΑΔΑ Α  (ΕΙΔΗ ΠΑΝΤΟΠΩΛΕΙΟΥ)</w:t>
            </w:r>
          </w:p>
        </w:tc>
      </w:tr>
      <w:tr w:rsidR="00A363EC" w:rsidRPr="00F44A8C" w:rsidTr="00FD7E6F">
        <w:trPr>
          <w:gridAfter w:val="1"/>
          <w:wAfter w:w="9" w:type="dxa"/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ΕΙΔΗ ΠΑΝΤΟΠΩΛΕΙΟΥ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Γάλα  πλήρες 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συμπ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>/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μένο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Κουτί 410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Μέλι ντόπιο 1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κλ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Ζυμαρικά τύπου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Ριζάκι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Κριθαράκι Μέτριο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Κοφτό μακαρονάκι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Μακαρόνια παστίτσιο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Μακαρόνια – σπαγγέτι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Ρύζι τύπου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λαίς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Φακές ψιλές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Φασόλια μέτρια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Αλεύρι για όλες τις χρήσεις 1κλ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 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Αλεύρι  φαρίνα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. 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Βρεφική κρέμα τύπου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ΦαρίνΛακτέ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300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Φρυγανιά τρίμμα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180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Φύλλο κρούστας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Νερό σε πλαστικό μπουκάλι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 Λίτρο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lastRenderedPageBreak/>
              <w:t>17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Αυγά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Ζεύγος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Ζάχαρη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Μαρμελάδα (διάφορες)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Συσκευασία 380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Μαργαρίνη 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Soft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>. 250γρ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Αλάτι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. 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Μπισκότα τύπου Μιράντα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. 250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Σκεύασμα προς επάλειψη τύπου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Μερέντα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Συσκευασία 620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Άνθος αραβοσίτου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Τεμάχιο 160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Ξύδι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 350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Χυμός τομάτα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κλ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>/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κόςσυμπ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. 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Βανιλάκια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15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Κανέλλα τριμμένη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. 50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Πιπέρι μαύρο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Ρίγανη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Κορνφλέικς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. 375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Χυμός φυσικός κοκτέιλ φρούτων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 Λίτρο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Γαρίφαλο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τριμ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30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Κακάο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. 350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Κανέλλα ξυλάκια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Μοσχοκάρυδο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20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37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Μπαχάρια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 30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38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Μπέικιν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πάουντερ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 20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39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Σιμιγδάλιχοντρό&amp;ψιλό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 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Ζάχαρη άχνη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41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Ταχίνι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350 ΓΡ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42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Ντοματοπελτές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Τεμάχιο 420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Α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gridAfter w:val="1"/>
          <w:wAfter w:w="9" w:type="dxa"/>
          <w:trHeight w:val="375"/>
        </w:trPr>
        <w:tc>
          <w:tcPr>
            <w:tcW w:w="10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</w:pPr>
            <w:r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>ΟΜΑΔΑ Β</w:t>
            </w:r>
            <w:r w:rsidRPr="00F44A8C"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 xml:space="preserve"> ( ΕΙΔΗ ΕΛΑΙΟΛΑΔΩΝ)</w:t>
            </w:r>
          </w:p>
        </w:tc>
      </w:tr>
      <w:tr w:rsidR="00A363EC" w:rsidRPr="00F44A8C" w:rsidTr="00FD7E6F">
        <w:trPr>
          <w:gridAfter w:val="1"/>
          <w:wAfter w:w="9" w:type="dxa"/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ΕΙΔΗ ΕΛΑΙΟΛΑΔΟΥ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 xml:space="preserve">Ελαιόλαδο Παρθένο </w:t>
            </w:r>
            <w:proofErr w:type="spellStart"/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Extra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proofErr w:type="spellStart"/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Συσκ</w:t>
            </w:r>
            <w:proofErr w:type="spellEnd"/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. 1lt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Αραβοσιτέλαιο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proofErr w:type="spellStart"/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Συσκ</w:t>
            </w:r>
            <w:proofErr w:type="spellEnd"/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. 2lt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5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 ΚΑΘΑΡΗΣ ΑΞΙΑΣ 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lastRenderedPageBreak/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42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ΟΜΑΔΑ  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Γ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 (ΕΙΔΗ ΟΠΩΡΟΠΩΛΕΙΟΥ)</w:t>
            </w:r>
          </w:p>
        </w:tc>
      </w:tr>
      <w:tr w:rsidR="00A363EC" w:rsidRPr="00F44A8C" w:rsidTr="00FD7E6F">
        <w:trPr>
          <w:trHeight w:val="6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ΕΙΔΗ ΟΠΩΡΟΠΩΛΕΙΟΥ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Αγγούρια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Τεμάχιο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Άνηθος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Τεμάχιο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Καρότα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Κολοκυθάκια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Κρεμμύδια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φρέσκα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Τεμάχιο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Κρεμμύδια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ξερά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Λάχανο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Λεμόνια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Μαϊδανός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Τεμάχιο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Μαρούλια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Τεμάχιο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Μελιτζάνες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Ντομάτες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Πατάτες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Πιπεριές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στρογγυλές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Πιπεριές</w:t>
            </w:r>
            <w:proofErr w:type="spellEnd"/>
            <w:r>
              <w:rPr>
                <w:color w:val="000000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Cs w:val="22"/>
              </w:rPr>
              <w:t>Φλωρίνης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Πράσα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Σέλινο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Σκόρδα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Τεμάχιο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Σπανάκι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Φασολάκια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φρέσκα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Μήλα</w:t>
            </w:r>
            <w:proofErr w:type="spellEnd"/>
            <w:r>
              <w:rPr>
                <w:color w:val="000000"/>
                <w:szCs w:val="22"/>
              </w:rPr>
              <w:t xml:space="preserve"> Golden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Μήλα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Starkin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Μπανάνες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Αχλάδια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Κρυστάλλια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Πορτοκάλια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Πεπόνια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Καρπούζια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Βερίκοκα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Ροδάκινα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Νεκταρίνια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1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A363EC" w:rsidTr="00FD7E6F">
        <w:trPr>
          <w:trHeight w:val="42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ΟΜΑΔΑ  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Δ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 ( ΕΙΔΗ ΚΡΕΟΠΩΛΕΙΟΥ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-</w:t>
            </w:r>
            <w:r w:rsidRPr="00F44A8C"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 xml:space="preserve"> ΚΡΕΑΣ - ΚΙΜΑΣ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)</w:t>
            </w:r>
          </w:p>
        </w:tc>
      </w:tr>
      <w:tr w:rsidR="00A363EC" w:rsidRPr="00F44A8C" w:rsidTr="00FD7E6F">
        <w:trPr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ΕΙΔΗ ΚΡΕΟΠΩΛΕΙΟΥ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Μοσχάρι</w:t>
            </w:r>
            <w:r>
              <w:rPr>
                <w:rFonts w:cs="Arial"/>
                <w:color w:val="333333"/>
                <w:szCs w:val="22"/>
                <w:lang w:val="el-GR" w:eastAsia="el-GR"/>
              </w:rPr>
              <w:t xml:space="preserve"> </w:t>
            </w: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χωρίς</w:t>
            </w:r>
            <w:r>
              <w:rPr>
                <w:rFonts w:cs="Arial"/>
                <w:color w:val="333333"/>
                <w:szCs w:val="22"/>
                <w:lang w:val="el-GR" w:eastAsia="el-GR"/>
              </w:rPr>
              <w:t xml:space="preserve"> </w:t>
            </w: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κόκκαλο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Κιμάς</w:t>
            </w:r>
            <w:r>
              <w:rPr>
                <w:rFonts w:cs="Arial"/>
                <w:color w:val="333333"/>
                <w:szCs w:val="22"/>
                <w:lang w:val="el-GR" w:eastAsia="el-GR"/>
              </w:rPr>
              <w:t xml:space="preserve"> </w:t>
            </w: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Μοσχάρι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Χοιρινές μπριζόλες νωπές Μ/Ο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Αρνί</w:t>
            </w:r>
            <w:r>
              <w:rPr>
                <w:rFonts w:cs="Arial"/>
                <w:color w:val="333333"/>
                <w:szCs w:val="22"/>
                <w:lang w:val="el-GR" w:eastAsia="el-GR"/>
              </w:rPr>
              <w:t xml:space="preserve"> </w:t>
            </w: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Γάλακτος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42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ΟΜΑΔΑ 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Ε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 ( ΚΟΤΟΠΟΥΛΑ ΝΩΠΑ)</w:t>
            </w:r>
          </w:p>
        </w:tc>
      </w:tr>
      <w:tr w:rsidR="00A363EC" w:rsidRPr="00F44A8C" w:rsidTr="00FD7E6F">
        <w:trPr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ΝΩΠΑ ΚΟΤΟΠΟΥΛΑ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Νωπό κοτόπουλο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>
              <w:rPr>
                <w:rFonts w:cs="Arial"/>
                <w:color w:val="333333"/>
                <w:szCs w:val="22"/>
                <w:lang w:val="el-GR" w:eastAsia="el-GR"/>
              </w:rPr>
              <w:t>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42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</w:p>
        </w:tc>
        <w:tc>
          <w:tcPr>
            <w:tcW w:w="9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ΟΜΑΔΑ  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ΣΤ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 (</w:t>
            </w:r>
            <w:r w:rsidRPr="00F44A8C"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>ΕΙΔΗ ΤΥΡΟΚΟΜΕΙΟΥ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)</w:t>
            </w:r>
          </w:p>
        </w:tc>
      </w:tr>
      <w:tr w:rsidR="00A363EC" w:rsidRPr="00F44A8C" w:rsidTr="00FD7E6F">
        <w:trPr>
          <w:trHeight w:val="6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ΕΙΔΗ ΓΑΛΑΚΤΟΚΟΜΙΚΩΝ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Γάλα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εγχώριο</w:t>
            </w:r>
            <w:proofErr w:type="spellEnd"/>
            <w:r>
              <w:rPr>
                <w:color w:val="000000"/>
                <w:szCs w:val="22"/>
              </w:rPr>
              <w:t xml:space="preserve"> 1 lit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Τεμάχιο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r w:rsidRPr="00F44A8C">
              <w:rPr>
                <w:rFonts w:cs="Arial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Γιαούρτι</w:t>
            </w:r>
            <w:proofErr w:type="spellEnd"/>
            <w:r>
              <w:rPr>
                <w:color w:val="000000"/>
                <w:szCs w:val="22"/>
              </w:rPr>
              <w:t xml:space="preserve"> 2%  </w:t>
            </w:r>
            <w:proofErr w:type="spellStart"/>
            <w:r>
              <w:rPr>
                <w:color w:val="000000"/>
                <w:szCs w:val="22"/>
              </w:rPr>
              <w:t>πακέτο</w:t>
            </w:r>
            <w:proofErr w:type="spellEnd"/>
            <w:r>
              <w:rPr>
                <w:color w:val="000000"/>
                <w:szCs w:val="22"/>
              </w:rPr>
              <w:t xml:space="preserve">    3χ200 </w:t>
            </w:r>
            <w:proofErr w:type="spellStart"/>
            <w:r>
              <w:rPr>
                <w:color w:val="000000"/>
                <w:szCs w:val="22"/>
              </w:rPr>
              <w:t>γρ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Τεμάχιο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Τυρίφέτα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ντόπια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Τυρίτύπου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Κασέρι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Γραβιέρα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Κεφαλογραβιέρα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Κεφαλοτύρι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6A2EC2" w:rsidRDefault="00A363EC" w:rsidP="00FD7E6F">
            <w:pPr>
              <w:rPr>
                <w:color w:val="000000"/>
                <w:szCs w:val="22"/>
                <w:lang w:val="el-GR"/>
              </w:rPr>
            </w:pPr>
            <w:r w:rsidRPr="006A2EC2">
              <w:rPr>
                <w:color w:val="000000"/>
                <w:szCs w:val="22"/>
                <w:lang w:val="el-GR"/>
              </w:rPr>
              <w:t xml:space="preserve">Τυρί τύπου </w:t>
            </w:r>
            <w:r>
              <w:rPr>
                <w:color w:val="000000"/>
                <w:szCs w:val="22"/>
              </w:rPr>
              <w:t>Gouda</w:t>
            </w:r>
            <w:r w:rsidRPr="006A2EC2">
              <w:rPr>
                <w:color w:val="000000"/>
                <w:szCs w:val="22"/>
                <w:lang w:val="el-GR"/>
              </w:rPr>
              <w:t xml:space="preserve"> για τοστ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ΣΤ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42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ΟΜΑΔΑ 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Ζ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 ( ΚΑΤΑΨΥΓΜΕΝΑ ΨΑΡΙΑ)</w:t>
            </w:r>
          </w:p>
        </w:tc>
      </w:tr>
      <w:tr w:rsidR="00A363EC" w:rsidRPr="00F44A8C" w:rsidTr="00FD7E6F">
        <w:trPr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ΚΑΤΕΨΥΓΜΕΝΑ ΨΑΡΙΑ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Ψάρι</w:t>
            </w:r>
            <w:r>
              <w:rPr>
                <w:rFonts w:cs="Arial"/>
                <w:color w:val="333333"/>
                <w:szCs w:val="22"/>
                <w:lang w:val="el-GR" w:eastAsia="el-GR"/>
              </w:rPr>
              <w:t xml:space="preserve"> </w:t>
            </w: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Πέρκα φιλέτο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>
              <w:rPr>
                <w:rFonts w:cs="Arial"/>
                <w:color w:val="333333"/>
                <w:szCs w:val="22"/>
                <w:lang w:val="el-GR" w:eastAsia="el-GR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lastRenderedPageBreak/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trHeight w:val="37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 xml:space="preserve">ΟΜΑΔΑ  </w:t>
            </w:r>
            <w:r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 xml:space="preserve">Η </w:t>
            </w:r>
            <w:r w:rsidRPr="00F44A8C"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>( ΚΑΤΑΨΥΓΜΕΝΑ ΛΑΧΑΝΙΚΑ)</w:t>
            </w:r>
          </w:p>
        </w:tc>
      </w:tr>
      <w:tr w:rsidR="00A363EC" w:rsidRPr="00F44A8C" w:rsidTr="00FD7E6F">
        <w:trPr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ΚΑΤΕΨΥΓΜΕΝΑ ΛΑΧΑΝΙΚΑ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 xml:space="preserve">Αρακάς </w:t>
            </w:r>
            <w:proofErr w:type="spellStart"/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συσκ</w:t>
            </w:r>
            <w:proofErr w:type="spellEnd"/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 xml:space="preserve">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Φασολάκι πλατύ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Φασολάκι  στρογγυλό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42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ΟΜΑΔΑ  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Θ 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( ΕΙΔΗ ΑΡΤΟΠΟΙΙΑΣ)</w:t>
            </w:r>
          </w:p>
        </w:tc>
      </w:tr>
      <w:tr w:rsidR="00A363EC" w:rsidRPr="00F44A8C" w:rsidTr="00FD7E6F">
        <w:trPr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ΕΙΔΗ ΑΡΤΟΠΟΙΕΙΟΥ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Ψωμί</w:t>
            </w:r>
            <w:r>
              <w:rPr>
                <w:rFonts w:cs="Arial"/>
                <w:color w:val="333333"/>
                <w:szCs w:val="22"/>
                <w:lang w:val="el-GR" w:eastAsia="el-GR"/>
              </w:rPr>
              <w:t xml:space="preserve"> </w:t>
            </w: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τύπου Μ χωριάτικο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350γρ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Ψωμί τοστ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500γρ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42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ΟΜΑΔΑ 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Ι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 ( ΕΙΔΗ ΖΑΧΑΡΟΠΛΑΣΤΙΚΗΣ)</w:t>
            </w:r>
          </w:p>
        </w:tc>
      </w:tr>
      <w:tr w:rsidR="00A363EC" w:rsidRPr="00F44A8C" w:rsidTr="00FD7E6F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ΕΙΔΗ  ΖΑΧΑΡΟΠΛΑΣΤΙΚΗΣ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 w:val="24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4"/>
                <w:lang w:val="el-GR" w:eastAsia="el-GR"/>
              </w:rPr>
              <w:t>Γλυκά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  <w:r>
              <w:rPr>
                <w:rFonts w:cs="Arial"/>
                <w:color w:val="333333"/>
                <w:szCs w:val="22"/>
                <w:lang w:val="el-GR" w:eastAsia="el-GR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42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ΟΜΑΔΑ 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Κ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 (</w:t>
            </w:r>
            <w:r w:rsidRPr="00F44A8C"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>ΕΙΔΗ ΓΑΛΑΤΟΠΩΛΕΙΟΥ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)</w:t>
            </w:r>
          </w:p>
        </w:tc>
      </w:tr>
      <w:tr w:rsidR="00A363EC" w:rsidRPr="00F44A8C" w:rsidTr="00FD7E6F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ΕΙΔΗ  ΖΑΧΑΡΟΠΛΑΣΤΙΚΗΣ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 w:val="24"/>
                <w:lang w:val="el-GR" w:eastAsia="el-GR"/>
              </w:rPr>
            </w:pPr>
            <w:r>
              <w:rPr>
                <w:rFonts w:cs="Arial"/>
                <w:color w:val="333333"/>
                <w:sz w:val="24"/>
                <w:lang w:val="el-GR" w:eastAsia="el-GR"/>
              </w:rPr>
              <w:t>Γάλα Νωπό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en-US" w:eastAsia="el-GR"/>
              </w:rPr>
              <w:t>11950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</w:tbl>
    <w:p w:rsidR="00A363EC" w:rsidRDefault="00A363EC" w:rsidP="00A363EC">
      <w:pPr>
        <w:spacing w:line="360" w:lineRule="auto"/>
        <w:ind w:firstLine="720"/>
        <w:rPr>
          <w:rFonts w:ascii="Verdana" w:hAnsi="Verdana"/>
          <w:szCs w:val="22"/>
          <w:lang w:val="el-GR"/>
        </w:rPr>
      </w:pPr>
    </w:p>
    <w:p w:rsidR="00A363EC" w:rsidRDefault="00A363EC" w:rsidP="00A363EC">
      <w:pPr>
        <w:spacing w:line="360" w:lineRule="auto"/>
        <w:ind w:firstLine="720"/>
        <w:jc w:val="center"/>
        <w:rPr>
          <w:rFonts w:ascii="Verdana" w:hAnsi="Verdana"/>
          <w:szCs w:val="22"/>
          <w:lang w:val="el-GR"/>
        </w:rPr>
      </w:pPr>
      <w:r>
        <w:rPr>
          <w:rFonts w:ascii="Verdana" w:hAnsi="Verdana"/>
          <w:szCs w:val="22"/>
          <w:lang w:val="el-GR"/>
        </w:rPr>
        <w:t>Πέτα …../…../2024</w:t>
      </w:r>
    </w:p>
    <w:p w:rsidR="00A363EC" w:rsidRDefault="00A363EC" w:rsidP="00A363EC">
      <w:pPr>
        <w:spacing w:line="360" w:lineRule="auto"/>
        <w:ind w:firstLine="720"/>
        <w:jc w:val="center"/>
        <w:rPr>
          <w:rFonts w:ascii="Verdana" w:hAnsi="Verdana"/>
          <w:szCs w:val="22"/>
          <w:lang w:val="el-GR"/>
        </w:rPr>
      </w:pPr>
      <w:r>
        <w:rPr>
          <w:rFonts w:ascii="Verdana" w:hAnsi="Verdana"/>
          <w:szCs w:val="22"/>
          <w:lang w:val="el-GR"/>
        </w:rPr>
        <w:t>Ο ΠΡΟΣΦΕΡΩΝ</w:t>
      </w:r>
    </w:p>
    <w:p w:rsidR="00A363EC" w:rsidRPr="007C1BA0" w:rsidRDefault="00A363EC" w:rsidP="00A363EC">
      <w:pPr>
        <w:shd w:val="clear" w:color="auto" w:fill="FFFFFF"/>
        <w:spacing w:before="82" w:line="830" w:lineRule="exact"/>
        <w:ind w:left="3346" w:right="1505" w:hanging="1042"/>
        <w:jc w:val="center"/>
        <w:outlineLvl w:val="0"/>
        <w:rPr>
          <w:rFonts w:ascii="Verdana" w:hAnsi="Verdana" w:cs="Times New Roman"/>
          <w:b/>
          <w:szCs w:val="22"/>
          <w:u w:val="single"/>
          <w:lang w:val="el-GR"/>
        </w:rPr>
      </w:pPr>
      <w:r>
        <w:rPr>
          <w:rFonts w:ascii="Verdana" w:hAnsi="Verdana"/>
          <w:szCs w:val="22"/>
          <w:lang w:val="el-GR"/>
        </w:rPr>
        <w:br w:type="page"/>
      </w:r>
      <w:r>
        <w:rPr>
          <w:rFonts w:ascii="Verdana" w:hAnsi="Verdana" w:cs="Times New Roman"/>
          <w:b/>
          <w:szCs w:val="22"/>
          <w:u w:val="single"/>
          <w:lang w:val="el-GR"/>
        </w:rPr>
        <w:lastRenderedPageBreak/>
        <w:t xml:space="preserve">ΠΡΟΣΦΟΡΑ </w:t>
      </w:r>
    </w:p>
    <w:p w:rsidR="00A363EC" w:rsidRPr="007C1BA0" w:rsidRDefault="00A363EC" w:rsidP="00A363EC">
      <w:pPr>
        <w:shd w:val="clear" w:color="auto" w:fill="FFFFFF"/>
        <w:tabs>
          <w:tab w:val="left" w:pos="2820"/>
          <w:tab w:val="left" w:pos="7260"/>
          <w:tab w:val="left" w:leader="dot" w:pos="7301"/>
        </w:tabs>
        <w:spacing w:before="418" w:line="480" w:lineRule="exact"/>
        <w:ind w:left="1234"/>
        <w:rPr>
          <w:rFonts w:ascii="Verdana" w:hAnsi="Verdana"/>
          <w:szCs w:val="22"/>
          <w:lang w:val="el-GR"/>
        </w:rPr>
      </w:pPr>
      <w:r w:rsidRPr="007C1BA0">
        <w:rPr>
          <w:rFonts w:ascii="Verdana" w:hAnsi="Verdana" w:cs="Times New Roman"/>
          <w:szCs w:val="22"/>
          <w:lang w:val="el-GR"/>
        </w:rPr>
        <w:t xml:space="preserve">Του   </w:t>
      </w:r>
      <w:r w:rsidRPr="007C1BA0">
        <w:rPr>
          <w:rFonts w:ascii="Verdana" w:hAnsi="Verdana"/>
          <w:szCs w:val="22"/>
          <w:lang w:val="el-GR"/>
        </w:rPr>
        <w:t>………………………………………………………………</w:t>
      </w:r>
    </w:p>
    <w:p w:rsidR="00A363EC" w:rsidRPr="007C1BA0" w:rsidRDefault="00A363EC" w:rsidP="00A363EC">
      <w:pPr>
        <w:shd w:val="clear" w:color="auto" w:fill="FFFFFF"/>
        <w:tabs>
          <w:tab w:val="left" w:leader="dot" w:pos="7301"/>
        </w:tabs>
        <w:spacing w:before="5" w:line="480" w:lineRule="exact"/>
        <w:ind w:left="1234"/>
        <w:outlineLvl w:val="0"/>
        <w:rPr>
          <w:rFonts w:ascii="Verdana" w:hAnsi="Verdana"/>
          <w:szCs w:val="22"/>
          <w:lang w:val="el-GR"/>
        </w:rPr>
      </w:pPr>
      <w:r w:rsidRPr="007C1BA0">
        <w:rPr>
          <w:rFonts w:ascii="Verdana" w:hAnsi="Verdana" w:cs="Times New Roman"/>
          <w:szCs w:val="22"/>
          <w:lang w:val="el-GR"/>
        </w:rPr>
        <w:t>Έδρα</w:t>
      </w:r>
      <w:r w:rsidRPr="007C1BA0">
        <w:rPr>
          <w:rFonts w:ascii="Verdana" w:hAnsi="Verdana"/>
          <w:szCs w:val="22"/>
          <w:lang w:val="el-GR"/>
        </w:rPr>
        <w:t xml:space="preserve"> ………………………………………………………………</w:t>
      </w:r>
    </w:p>
    <w:p w:rsidR="00A363EC" w:rsidRPr="007C1BA0" w:rsidRDefault="00A363EC" w:rsidP="00A363EC">
      <w:pPr>
        <w:shd w:val="clear" w:color="auto" w:fill="FFFFFF"/>
        <w:tabs>
          <w:tab w:val="left" w:leader="dot" w:pos="5150"/>
          <w:tab w:val="left" w:leader="dot" w:pos="7286"/>
        </w:tabs>
        <w:spacing w:line="480" w:lineRule="exact"/>
        <w:ind w:left="1243"/>
        <w:rPr>
          <w:rFonts w:ascii="Verdana" w:hAnsi="Verdana"/>
          <w:szCs w:val="22"/>
          <w:lang w:val="el-GR"/>
        </w:rPr>
      </w:pPr>
      <w:r w:rsidRPr="007C1BA0">
        <w:rPr>
          <w:rFonts w:ascii="Verdana" w:hAnsi="Verdana" w:cs="Times New Roman"/>
          <w:szCs w:val="22"/>
          <w:lang w:val="el-GR"/>
        </w:rPr>
        <w:t>Οδός</w:t>
      </w:r>
      <w:r w:rsidRPr="007C1BA0">
        <w:rPr>
          <w:rFonts w:ascii="Verdana" w:hAnsi="Verdana"/>
          <w:szCs w:val="22"/>
          <w:lang w:val="el-GR"/>
        </w:rPr>
        <w:t xml:space="preserve"> ………………………………………. </w:t>
      </w:r>
      <w:r w:rsidRPr="007C1BA0">
        <w:rPr>
          <w:rFonts w:ascii="Verdana" w:hAnsi="Verdana" w:cs="Times New Roman"/>
          <w:spacing w:val="-1"/>
          <w:szCs w:val="22"/>
          <w:lang w:val="el-GR"/>
        </w:rPr>
        <w:t>Αριθμός</w:t>
      </w:r>
      <w:r w:rsidRPr="007C1BA0">
        <w:rPr>
          <w:rFonts w:ascii="Verdana" w:hAnsi="Verdana"/>
          <w:spacing w:val="-1"/>
          <w:szCs w:val="22"/>
          <w:lang w:val="el-GR"/>
        </w:rPr>
        <w:t xml:space="preserve"> </w:t>
      </w:r>
      <w:r w:rsidRPr="007C1BA0">
        <w:rPr>
          <w:rFonts w:ascii="Verdana" w:hAnsi="Verdana"/>
          <w:szCs w:val="22"/>
          <w:lang w:val="el-GR"/>
        </w:rPr>
        <w:t>……………….</w:t>
      </w:r>
    </w:p>
    <w:p w:rsidR="00A363EC" w:rsidRPr="007C1BA0" w:rsidRDefault="00A363EC" w:rsidP="00A363EC">
      <w:pPr>
        <w:shd w:val="clear" w:color="auto" w:fill="FFFFFF"/>
        <w:tabs>
          <w:tab w:val="left" w:leader="dot" w:pos="7286"/>
        </w:tabs>
        <w:spacing w:before="5" w:line="480" w:lineRule="exact"/>
        <w:ind w:left="1243"/>
        <w:rPr>
          <w:rFonts w:ascii="Verdana" w:hAnsi="Verdana"/>
          <w:szCs w:val="22"/>
          <w:lang w:val="el-GR"/>
        </w:rPr>
      </w:pPr>
      <w:r w:rsidRPr="007C1BA0">
        <w:rPr>
          <w:rFonts w:ascii="Verdana" w:hAnsi="Verdana" w:cs="Times New Roman"/>
          <w:szCs w:val="22"/>
          <w:lang w:val="el-GR"/>
        </w:rPr>
        <w:t>Τηλέφωνο</w:t>
      </w:r>
      <w:r w:rsidRPr="007C1BA0">
        <w:rPr>
          <w:rFonts w:ascii="Verdana" w:hAnsi="Verdana"/>
          <w:szCs w:val="22"/>
          <w:lang w:val="el-GR"/>
        </w:rPr>
        <w:t xml:space="preserve"> ………………………………………………………………</w:t>
      </w:r>
    </w:p>
    <w:p w:rsidR="00A363EC" w:rsidRPr="007C1BA0" w:rsidRDefault="00A363EC" w:rsidP="00A363EC">
      <w:pPr>
        <w:shd w:val="clear" w:color="auto" w:fill="FFFFFF"/>
        <w:tabs>
          <w:tab w:val="left" w:pos="7245"/>
          <w:tab w:val="left" w:leader="dot" w:pos="7301"/>
        </w:tabs>
        <w:spacing w:before="5" w:line="480" w:lineRule="exact"/>
        <w:ind w:left="1229"/>
        <w:rPr>
          <w:rFonts w:ascii="Verdana" w:hAnsi="Verdana"/>
          <w:szCs w:val="22"/>
          <w:lang w:val="el-GR"/>
        </w:rPr>
      </w:pPr>
      <w:proofErr w:type="gramStart"/>
      <w:r w:rsidRPr="00B1394C">
        <w:rPr>
          <w:rFonts w:ascii="Verdana" w:hAnsi="Verdana"/>
          <w:szCs w:val="22"/>
          <w:lang w:val="en-US"/>
        </w:rPr>
        <w:t>Fax</w:t>
      </w:r>
      <w:r w:rsidRPr="007C1BA0">
        <w:rPr>
          <w:rFonts w:ascii="Verdana" w:hAnsi="Verdana"/>
          <w:szCs w:val="22"/>
          <w:lang w:val="el-GR"/>
        </w:rPr>
        <w:t xml:space="preserve"> :</w:t>
      </w:r>
      <w:proofErr w:type="gramEnd"/>
      <w:r w:rsidRPr="007C1BA0">
        <w:rPr>
          <w:rFonts w:ascii="Verdana" w:hAnsi="Verdana"/>
          <w:szCs w:val="22"/>
          <w:lang w:val="el-GR"/>
        </w:rPr>
        <w:t xml:space="preserve"> ………………………………………………………………</w:t>
      </w:r>
    </w:p>
    <w:p w:rsidR="00A363EC" w:rsidRDefault="00A363EC" w:rsidP="00A363EC">
      <w:pPr>
        <w:spacing w:line="360" w:lineRule="auto"/>
        <w:ind w:firstLine="720"/>
        <w:jc w:val="center"/>
        <w:rPr>
          <w:rFonts w:cs="Arial"/>
          <w:lang w:val="el-GR"/>
        </w:rPr>
      </w:pPr>
    </w:p>
    <w:tbl>
      <w:tblPr>
        <w:tblW w:w="10348" w:type="dxa"/>
        <w:tblInd w:w="-601" w:type="dxa"/>
        <w:tblLayout w:type="fixed"/>
        <w:tblLook w:val="0000"/>
      </w:tblPr>
      <w:tblGrid>
        <w:gridCol w:w="851"/>
        <w:gridCol w:w="109"/>
        <w:gridCol w:w="33"/>
        <w:gridCol w:w="3260"/>
        <w:gridCol w:w="1960"/>
        <w:gridCol w:w="1246"/>
        <w:gridCol w:w="1188"/>
        <w:gridCol w:w="1692"/>
        <w:gridCol w:w="9"/>
      </w:tblGrid>
      <w:tr w:rsidR="00A363EC" w:rsidRPr="00F44A8C" w:rsidTr="00FD7E6F">
        <w:trPr>
          <w:gridAfter w:val="1"/>
          <w:wAfter w:w="9" w:type="dxa"/>
          <w:trHeight w:val="80"/>
        </w:trPr>
        <w:tc>
          <w:tcPr>
            <w:tcW w:w="10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>ΔΗΜΟΤΙΚΗ ΕΝΟΤΗΤΑ KOMΠOTIOY</w:t>
            </w:r>
          </w:p>
        </w:tc>
      </w:tr>
      <w:tr w:rsidR="00A363EC" w:rsidRPr="00F44A8C" w:rsidTr="00FD7E6F">
        <w:trPr>
          <w:gridAfter w:val="1"/>
          <w:wAfter w:w="9" w:type="dxa"/>
          <w:trHeight w:val="375"/>
        </w:trPr>
        <w:tc>
          <w:tcPr>
            <w:tcW w:w="10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>ΟΜΑΔΑ Α  (ΕΙΔΗ ΠΑΝΤΟΠΩΛΕΙΟΥ)</w:t>
            </w:r>
          </w:p>
        </w:tc>
      </w:tr>
      <w:tr w:rsidR="00A363EC" w:rsidRPr="00F44A8C" w:rsidTr="00FD7E6F">
        <w:trPr>
          <w:gridAfter w:val="1"/>
          <w:wAfter w:w="9" w:type="dxa"/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ΕΙΔΗ ΠΑΝΤΟΠΩΛΕΙΟΥ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Γάλα  πλήρες 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συμπ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>/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μένο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Κουτί 410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Μέλι ντόπιο 1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κλ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Ζυμαρικά τύπου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Ριζάκι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Κριθαράκι Μέτριο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Κοφτό μακαρονάκι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Μακαρόνια παστίτσιο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Μακαρόνια – σπαγγέτι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Ρύζι τύπου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λαίς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Φακές ψιλές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Φασόλια μέτρια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Αλεύρι για όλες τις χρήσεις 1κλ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 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Αλεύρι  φαρίνα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. 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Βρεφική κρέμα τύπου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ΦαρίνΛακτέ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300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Φρυγανιά τρίμμα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180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Φύλλο κρούστας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Νερό σε πλαστικό μπουκάλι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 Λίτρο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Αυγά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Ζεύγος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Ζάχαρη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Μαρμελάδα (διάφορες)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Συσκευασία 380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Μαργαρίνη 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Soft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>. 250γρ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Αλάτι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. 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Μπισκότα τύπου Μιράντα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. 250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45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Σκεύασμα προς επάλειψη τύπου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Μερέντα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Συσκευασία 620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lastRenderedPageBreak/>
              <w:t>24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Άνθος αραβοσίτου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Τεμάχιο 160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Ξύδι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 350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Χυμός τομάτα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κλ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>/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κόςσυμπ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. 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Βανιλάκια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15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Κανέλλα τριμμένη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. 50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Πιπέρι μαύρο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Ρίγανη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Κορνφλέικς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. 375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Χυμός φυσικός κοκτέιλ φρούτων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 Λίτρο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Γαρίφαλο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τριμ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30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Κακάο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. 350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Κανέλλα ξυλάκια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Μοσχοκάρυδο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20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37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Μπαχάρια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 30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38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Μπέικιν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πάουντερ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 20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39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Σιμιγδάλιχοντρό&amp;ψιλό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 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Ζάχαρη άχνη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41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Ταχίνι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350 ΓΡ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42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Ντοματοπελτές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Τεμάχιο 420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Α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gridAfter w:val="1"/>
          <w:wAfter w:w="9" w:type="dxa"/>
          <w:trHeight w:val="375"/>
        </w:trPr>
        <w:tc>
          <w:tcPr>
            <w:tcW w:w="10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</w:pPr>
            <w:r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>ΟΜΑΔΑ Β</w:t>
            </w:r>
            <w:r w:rsidRPr="00F44A8C"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 xml:space="preserve"> ( ΕΙΔΗ ΕΛΑΙΟΛΑΔΩΝ)</w:t>
            </w:r>
          </w:p>
        </w:tc>
      </w:tr>
      <w:tr w:rsidR="00A363EC" w:rsidRPr="00F44A8C" w:rsidTr="00FD7E6F">
        <w:trPr>
          <w:gridAfter w:val="1"/>
          <w:wAfter w:w="9" w:type="dxa"/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ΕΙΔΗ ΕΛΑΙΟΛΑΔΟΥ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 xml:space="preserve">Ελαιόλαδο Παρθένο </w:t>
            </w:r>
            <w:proofErr w:type="spellStart"/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Extra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proofErr w:type="spellStart"/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Συσκ</w:t>
            </w:r>
            <w:proofErr w:type="spellEnd"/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. 1lt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Αραβοσιτέλαιο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proofErr w:type="spellStart"/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Συσκ</w:t>
            </w:r>
            <w:proofErr w:type="spellEnd"/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. 2lt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5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 ΚΑΘΑΡΗΣ ΑΞΙΑΣ 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42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ΟΜΑΔΑ  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Γ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 (ΕΙΔΗ ΟΠΩΡΟΠΩΛΕΙΟΥ)</w:t>
            </w:r>
          </w:p>
        </w:tc>
      </w:tr>
      <w:tr w:rsidR="00A363EC" w:rsidRPr="00F44A8C" w:rsidTr="00FD7E6F">
        <w:trPr>
          <w:trHeight w:val="6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ΕΙΔΗ ΟΠΩΡΟΠΩΛΕΙΟΥ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Αγγούρια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Τεμάχιο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Άνηθος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Τεμάχιο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Καρότα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Κολοκυθάκια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Κρεμμύδια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φρέσκα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Τεμάχιο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Κρεμμύδια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ξερά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Λάχανο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Λεμόνια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Μαϊδανός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Τεμάχιο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Μαρούλια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Τεμάχιο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Μελιτζάνες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Ντομάτες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Πατάτες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Πιπεριές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στρογγυλές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Πιπεριές</w:t>
            </w:r>
            <w:proofErr w:type="spellEnd"/>
            <w:r>
              <w:rPr>
                <w:color w:val="000000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Cs w:val="22"/>
              </w:rPr>
              <w:t>Φλωρίνης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Πράσα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Σέλινο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Σκόρδα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Τεμάχιο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Σπανάκι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Φασολάκια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φρέσκα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Μήλα</w:t>
            </w:r>
            <w:proofErr w:type="spellEnd"/>
            <w:r>
              <w:rPr>
                <w:color w:val="000000"/>
                <w:szCs w:val="22"/>
              </w:rPr>
              <w:t xml:space="preserve"> Golden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Μήλα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Starkin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Μπανάνες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Αχλάδια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Κρυστάλλια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Πορτοκάλια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Πεπόνια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Καρπούζια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Βερίκοκα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Ροδάκινα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Νεκταρίνια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1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A363EC" w:rsidTr="00FD7E6F">
        <w:trPr>
          <w:trHeight w:val="42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ΟΜΑΔΑ  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Δ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 ( ΕΙΔΗ ΚΡΕΟΠΩΛΕΙΟΥ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-</w:t>
            </w:r>
            <w:r w:rsidRPr="00F44A8C"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 xml:space="preserve"> ΚΡΕΑΣ - ΚΙΜΑΣ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)</w:t>
            </w:r>
          </w:p>
        </w:tc>
      </w:tr>
      <w:tr w:rsidR="00A363EC" w:rsidRPr="00F44A8C" w:rsidTr="00FD7E6F">
        <w:trPr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ΕΙΔΗ ΚΡΕΟΠΩΛΕΙΟΥ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Μοσχάρι</w:t>
            </w:r>
            <w:r>
              <w:rPr>
                <w:rFonts w:cs="Arial"/>
                <w:color w:val="333333"/>
                <w:szCs w:val="22"/>
                <w:lang w:val="el-GR" w:eastAsia="el-GR"/>
              </w:rPr>
              <w:t xml:space="preserve"> </w:t>
            </w: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χωρίς</w:t>
            </w:r>
            <w:r>
              <w:rPr>
                <w:rFonts w:cs="Arial"/>
                <w:color w:val="333333"/>
                <w:szCs w:val="22"/>
                <w:lang w:val="el-GR" w:eastAsia="el-GR"/>
              </w:rPr>
              <w:t xml:space="preserve"> </w:t>
            </w: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κόκκαλο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Κιμάς</w:t>
            </w:r>
            <w:r>
              <w:rPr>
                <w:rFonts w:cs="Arial"/>
                <w:color w:val="333333"/>
                <w:szCs w:val="22"/>
                <w:lang w:val="el-GR" w:eastAsia="el-GR"/>
              </w:rPr>
              <w:t xml:space="preserve"> </w:t>
            </w: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Μοσχάρι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Χοιρινές μπριζόλες νωπές Μ/Ο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Αρνί</w:t>
            </w:r>
            <w:r>
              <w:rPr>
                <w:rFonts w:cs="Arial"/>
                <w:color w:val="333333"/>
                <w:szCs w:val="22"/>
                <w:lang w:val="el-GR" w:eastAsia="el-GR"/>
              </w:rPr>
              <w:t xml:space="preserve"> </w:t>
            </w: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Γάλακτος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42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lastRenderedPageBreak/>
              <w:t xml:space="preserve">ΟΜΑΔΑ 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Ε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 ( ΚΟΤΟΠΟΥΛΑ ΝΩΠΑ)</w:t>
            </w:r>
          </w:p>
        </w:tc>
      </w:tr>
      <w:tr w:rsidR="00A363EC" w:rsidRPr="00F44A8C" w:rsidTr="00FD7E6F">
        <w:trPr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ΝΩΠΑ ΚΟΤΟΠΟΥΛΑ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Νωπό κοτόπουλο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>
              <w:rPr>
                <w:rFonts w:cs="Arial"/>
                <w:color w:val="333333"/>
                <w:szCs w:val="22"/>
                <w:lang w:val="el-GR" w:eastAsia="el-GR"/>
              </w:rPr>
              <w:t>251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42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</w:p>
        </w:tc>
        <w:tc>
          <w:tcPr>
            <w:tcW w:w="9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ΟΜΑΔΑ  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ΣΤ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 (</w:t>
            </w:r>
            <w:r w:rsidRPr="00F44A8C"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>ΕΙΔΗ ΤΥΡΟΚΟΜΕΙΟΥ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)</w:t>
            </w:r>
          </w:p>
        </w:tc>
      </w:tr>
      <w:tr w:rsidR="00A363EC" w:rsidRPr="00F44A8C" w:rsidTr="00FD7E6F">
        <w:trPr>
          <w:trHeight w:val="6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ΕΙΔΗ ΓΑΛΑΚΤΟΚΟΜΙΚΩΝ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Γάλα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εγχώριο</w:t>
            </w:r>
            <w:proofErr w:type="spellEnd"/>
            <w:r>
              <w:rPr>
                <w:color w:val="000000"/>
                <w:szCs w:val="22"/>
              </w:rPr>
              <w:t xml:space="preserve"> 1 lit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Τεμάχιο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r w:rsidRPr="00F44A8C">
              <w:rPr>
                <w:rFonts w:cs="Arial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Γιαούρτι</w:t>
            </w:r>
            <w:proofErr w:type="spellEnd"/>
            <w:r>
              <w:rPr>
                <w:color w:val="000000"/>
                <w:szCs w:val="22"/>
              </w:rPr>
              <w:t xml:space="preserve"> 2%  </w:t>
            </w:r>
            <w:proofErr w:type="spellStart"/>
            <w:r>
              <w:rPr>
                <w:color w:val="000000"/>
                <w:szCs w:val="22"/>
              </w:rPr>
              <w:t>πακέτο</w:t>
            </w:r>
            <w:proofErr w:type="spellEnd"/>
            <w:r>
              <w:rPr>
                <w:color w:val="000000"/>
                <w:szCs w:val="22"/>
              </w:rPr>
              <w:t xml:space="preserve">    3χ200 </w:t>
            </w:r>
            <w:proofErr w:type="spellStart"/>
            <w:r>
              <w:rPr>
                <w:color w:val="000000"/>
                <w:szCs w:val="22"/>
              </w:rPr>
              <w:t>γρ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Τεμάχιο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Τυρίφέτα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ντόπια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Τυρίτύπου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Κασέρι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Γραβιέρα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Κεφαλογραβιέρα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Κεφαλοτύρι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6A2EC2" w:rsidRDefault="00A363EC" w:rsidP="00FD7E6F">
            <w:pPr>
              <w:rPr>
                <w:color w:val="000000"/>
                <w:szCs w:val="22"/>
                <w:lang w:val="el-GR"/>
              </w:rPr>
            </w:pPr>
            <w:r w:rsidRPr="006A2EC2">
              <w:rPr>
                <w:color w:val="000000"/>
                <w:szCs w:val="22"/>
                <w:lang w:val="el-GR"/>
              </w:rPr>
              <w:t xml:space="preserve">Τυρί τύπου </w:t>
            </w:r>
            <w:r>
              <w:rPr>
                <w:color w:val="000000"/>
                <w:szCs w:val="22"/>
              </w:rPr>
              <w:t>Gouda</w:t>
            </w:r>
            <w:r w:rsidRPr="006A2EC2">
              <w:rPr>
                <w:color w:val="000000"/>
                <w:szCs w:val="22"/>
                <w:lang w:val="el-GR"/>
              </w:rPr>
              <w:t xml:space="preserve"> για τοστ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ΣΤ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42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ΟΜΑΔΑ 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Ζ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 ( ΚΑΤΑΨΥΓΜΕΝΑ ΨΑΡΙΑ)</w:t>
            </w:r>
          </w:p>
        </w:tc>
      </w:tr>
      <w:tr w:rsidR="00A363EC" w:rsidRPr="00F44A8C" w:rsidTr="00FD7E6F">
        <w:trPr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ΚΑΤΕΨΥΓΜΕΝΑ ΨΑΡΙΑ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Ψάρι</w:t>
            </w:r>
            <w:r>
              <w:rPr>
                <w:rFonts w:cs="Arial"/>
                <w:color w:val="333333"/>
                <w:szCs w:val="22"/>
                <w:lang w:val="el-GR" w:eastAsia="el-GR"/>
              </w:rPr>
              <w:t xml:space="preserve"> </w:t>
            </w: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Πέρκα φιλέτο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>
              <w:rPr>
                <w:rFonts w:cs="Arial"/>
                <w:color w:val="333333"/>
                <w:szCs w:val="22"/>
                <w:lang w:val="el-GR" w:eastAsia="el-GR"/>
              </w:rPr>
              <w:t>51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trHeight w:val="37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 xml:space="preserve">ΟΜΑΔΑ  </w:t>
            </w:r>
            <w:r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 xml:space="preserve">Η </w:t>
            </w:r>
            <w:r w:rsidRPr="00F44A8C"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>( ΚΑΤΑΨΥΓΜΕΝΑ ΛΑΧΑΝΙΚΑ)</w:t>
            </w:r>
          </w:p>
        </w:tc>
      </w:tr>
      <w:tr w:rsidR="00A363EC" w:rsidRPr="00F44A8C" w:rsidTr="00FD7E6F">
        <w:trPr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ΚΑΤΕΨΥΓΜΕΝΑ ΛΑΧΑΝΙΚΑ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 xml:space="preserve">Αρακάς </w:t>
            </w:r>
            <w:proofErr w:type="spellStart"/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συσκ</w:t>
            </w:r>
            <w:proofErr w:type="spellEnd"/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 xml:space="preserve">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Φασολάκι πλατύ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Φασολάκι  στρογγυλό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42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ΟΜΑΔΑ  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Θ 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( ΕΙΔΗ ΑΡΤΟΠΟΙΙΑΣ)</w:t>
            </w:r>
          </w:p>
        </w:tc>
      </w:tr>
      <w:tr w:rsidR="00A363EC" w:rsidRPr="00F44A8C" w:rsidTr="00FD7E6F">
        <w:trPr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lastRenderedPageBreak/>
              <w:t>Α/Α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ΕΙΔΗ ΑΡΤΟΠΟΙΕΙΟΥ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Ψωμί</w:t>
            </w:r>
            <w:r>
              <w:rPr>
                <w:rFonts w:cs="Arial"/>
                <w:color w:val="333333"/>
                <w:szCs w:val="22"/>
                <w:lang w:val="el-GR" w:eastAsia="el-GR"/>
              </w:rPr>
              <w:t xml:space="preserve"> </w:t>
            </w: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τύπου Μ χωριάτικο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350γρ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Ψωμί τοστ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500γρ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42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ΟΜΑΔΑ 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Ι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 ( ΕΙΔΗ ΖΑΧΑΡΟΠΛΑΣΤΙΚΗΣ)</w:t>
            </w:r>
          </w:p>
        </w:tc>
      </w:tr>
      <w:tr w:rsidR="00A363EC" w:rsidRPr="00F44A8C" w:rsidTr="00FD7E6F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ΕΙΔΗ  ΖΑΧΑΡΟΠΛΑΣΤΙΚΗΣ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 w:val="24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4"/>
                <w:lang w:val="el-GR" w:eastAsia="el-GR"/>
              </w:rPr>
              <w:t>Γλυκά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  <w:r>
              <w:rPr>
                <w:rFonts w:cs="Arial"/>
                <w:color w:val="333333"/>
                <w:szCs w:val="22"/>
                <w:lang w:val="el-GR" w:eastAsia="el-GR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42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ΟΜΑΔΑ 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Κ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 (</w:t>
            </w:r>
            <w:r w:rsidRPr="00F44A8C"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>ΕΙΔΗ ΓΑΛΑΤΟΠΩΛΕΙΟΥ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)</w:t>
            </w:r>
          </w:p>
        </w:tc>
      </w:tr>
      <w:tr w:rsidR="00A363EC" w:rsidRPr="00F44A8C" w:rsidTr="00FD7E6F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ΕΙΔΗ  ΖΑΧΑΡΟΠΛΑΣΤΙΚΗΣ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 w:val="24"/>
                <w:lang w:val="el-GR" w:eastAsia="el-GR"/>
              </w:rPr>
            </w:pPr>
            <w:r>
              <w:rPr>
                <w:rFonts w:cs="Arial"/>
                <w:color w:val="333333"/>
                <w:sz w:val="24"/>
                <w:lang w:val="el-GR" w:eastAsia="el-GR"/>
              </w:rPr>
              <w:t>Γάλα Νωπό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  <w:p w:rsidR="00A363EC" w:rsidRPr="00F44A8C" w:rsidRDefault="00A363EC" w:rsidP="00FD7E6F">
            <w:pPr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n-US" w:eastAsia="el-GR"/>
              </w:rPr>
              <w:t>5075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</w:tbl>
    <w:p w:rsidR="00A363EC" w:rsidRDefault="00A363EC" w:rsidP="00A363EC">
      <w:pPr>
        <w:spacing w:line="360" w:lineRule="auto"/>
        <w:ind w:firstLine="720"/>
        <w:jc w:val="center"/>
        <w:rPr>
          <w:rFonts w:cs="Arial"/>
          <w:lang w:val="el-GR"/>
        </w:rPr>
      </w:pPr>
    </w:p>
    <w:p w:rsidR="00A363EC" w:rsidRPr="009C1FC0" w:rsidRDefault="00A363EC" w:rsidP="00A363EC">
      <w:pPr>
        <w:rPr>
          <w:rFonts w:cs="Arial"/>
          <w:lang w:val="el-GR"/>
        </w:rPr>
      </w:pPr>
    </w:p>
    <w:p w:rsidR="00A363EC" w:rsidRDefault="00A363EC" w:rsidP="00A363EC">
      <w:pPr>
        <w:spacing w:line="360" w:lineRule="auto"/>
        <w:ind w:firstLine="720"/>
        <w:jc w:val="center"/>
        <w:rPr>
          <w:rFonts w:ascii="Verdana" w:hAnsi="Verdana"/>
          <w:szCs w:val="22"/>
          <w:lang w:val="el-GR"/>
        </w:rPr>
      </w:pPr>
      <w:r>
        <w:rPr>
          <w:rFonts w:ascii="Verdana" w:hAnsi="Verdana"/>
          <w:szCs w:val="22"/>
          <w:lang w:val="el-GR"/>
        </w:rPr>
        <w:t>Πέτα …../…../2024</w:t>
      </w:r>
    </w:p>
    <w:p w:rsidR="00A363EC" w:rsidRDefault="00A363EC" w:rsidP="00A363EC">
      <w:pPr>
        <w:spacing w:line="360" w:lineRule="auto"/>
        <w:ind w:firstLine="720"/>
        <w:jc w:val="center"/>
        <w:rPr>
          <w:rFonts w:ascii="Verdana" w:hAnsi="Verdana"/>
          <w:szCs w:val="22"/>
          <w:lang w:val="el-GR"/>
        </w:rPr>
      </w:pPr>
      <w:r>
        <w:rPr>
          <w:rFonts w:ascii="Verdana" w:hAnsi="Verdana"/>
          <w:szCs w:val="22"/>
          <w:lang w:val="el-GR"/>
        </w:rPr>
        <w:t>Ο ΠΡΟΣΦΕΡΩΝ</w:t>
      </w:r>
    </w:p>
    <w:p w:rsidR="00A363EC" w:rsidRPr="007C1BA0" w:rsidRDefault="00A363EC" w:rsidP="00A363EC">
      <w:pPr>
        <w:jc w:val="center"/>
        <w:rPr>
          <w:rFonts w:ascii="Verdana" w:hAnsi="Verdana" w:cs="Times New Roman"/>
          <w:b/>
          <w:szCs w:val="22"/>
          <w:u w:val="single"/>
          <w:lang w:val="el-GR"/>
        </w:rPr>
      </w:pPr>
      <w:r>
        <w:rPr>
          <w:lang w:val="el-GR"/>
        </w:rPr>
        <w:br w:type="page"/>
      </w:r>
      <w:r>
        <w:rPr>
          <w:rFonts w:ascii="Verdana" w:hAnsi="Verdana" w:cs="Times New Roman"/>
          <w:b/>
          <w:szCs w:val="22"/>
          <w:u w:val="single"/>
          <w:lang w:val="el-GR"/>
        </w:rPr>
        <w:lastRenderedPageBreak/>
        <w:t xml:space="preserve">ΠΡΟΣΦΟΡΑ </w:t>
      </w:r>
    </w:p>
    <w:p w:rsidR="00A363EC" w:rsidRPr="007C1BA0" w:rsidRDefault="00A363EC" w:rsidP="00A363EC">
      <w:pPr>
        <w:shd w:val="clear" w:color="auto" w:fill="FFFFFF"/>
        <w:tabs>
          <w:tab w:val="left" w:pos="2820"/>
          <w:tab w:val="left" w:pos="7260"/>
          <w:tab w:val="left" w:leader="dot" w:pos="7301"/>
        </w:tabs>
        <w:spacing w:before="418" w:line="480" w:lineRule="exact"/>
        <w:ind w:left="1234"/>
        <w:rPr>
          <w:rFonts w:ascii="Verdana" w:hAnsi="Verdana"/>
          <w:szCs w:val="22"/>
          <w:lang w:val="el-GR"/>
        </w:rPr>
      </w:pPr>
      <w:r w:rsidRPr="007C1BA0">
        <w:rPr>
          <w:rFonts w:ascii="Verdana" w:hAnsi="Verdana" w:cs="Times New Roman"/>
          <w:szCs w:val="22"/>
          <w:lang w:val="el-GR"/>
        </w:rPr>
        <w:t xml:space="preserve">Του   </w:t>
      </w:r>
      <w:r w:rsidRPr="007C1BA0">
        <w:rPr>
          <w:rFonts w:ascii="Verdana" w:hAnsi="Verdana"/>
          <w:szCs w:val="22"/>
          <w:lang w:val="el-GR"/>
        </w:rPr>
        <w:t>………………………………………………………………</w:t>
      </w:r>
    </w:p>
    <w:p w:rsidR="00A363EC" w:rsidRPr="007C1BA0" w:rsidRDefault="00A363EC" w:rsidP="00A363EC">
      <w:pPr>
        <w:shd w:val="clear" w:color="auto" w:fill="FFFFFF"/>
        <w:tabs>
          <w:tab w:val="left" w:leader="dot" w:pos="7301"/>
        </w:tabs>
        <w:spacing w:before="5" w:line="480" w:lineRule="exact"/>
        <w:ind w:left="1234"/>
        <w:outlineLvl w:val="0"/>
        <w:rPr>
          <w:rFonts w:ascii="Verdana" w:hAnsi="Verdana"/>
          <w:szCs w:val="22"/>
          <w:lang w:val="el-GR"/>
        </w:rPr>
      </w:pPr>
      <w:r w:rsidRPr="007C1BA0">
        <w:rPr>
          <w:rFonts w:ascii="Verdana" w:hAnsi="Verdana" w:cs="Times New Roman"/>
          <w:szCs w:val="22"/>
          <w:lang w:val="el-GR"/>
        </w:rPr>
        <w:t>Έδρα</w:t>
      </w:r>
      <w:r w:rsidRPr="007C1BA0">
        <w:rPr>
          <w:rFonts w:ascii="Verdana" w:hAnsi="Verdana"/>
          <w:szCs w:val="22"/>
          <w:lang w:val="el-GR"/>
        </w:rPr>
        <w:t xml:space="preserve"> ………………………………………………………………</w:t>
      </w:r>
    </w:p>
    <w:p w:rsidR="00A363EC" w:rsidRPr="007C1BA0" w:rsidRDefault="00A363EC" w:rsidP="00A363EC">
      <w:pPr>
        <w:shd w:val="clear" w:color="auto" w:fill="FFFFFF"/>
        <w:tabs>
          <w:tab w:val="left" w:leader="dot" w:pos="5150"/>
          <w:tab w:val="left" w:leader="dot" w:pos="7286"/>
        </w:tabs>
        <w:spacing w:line="480" w:lineRule="exact"/>
        <w:ind w:left="1243"/>
        <w:rPr>
          <w:rFonts w:ascii="Verdana" w:hAnsi="Verdana"/>
          <w:szCs w:val="22"/>
          <w:lang w:val="el-GR"/>
        </w:rPr>
      </w:pPr>
      <w:r w:rsidRPr="007C1BA0">
        <w:rPr>
          <w:rFonts w:ascii="Verdana" w:hAnsi="Verdana" w:cs="Times New Roman"/>
          <w:szCs w:val="22"/>
          <w:lang w:val="el-GR"/>
        </w:rPr>
        <w:t>Οδός</w:t>
      </w:r>
      <w:r w:rsidRPr="007C1BA0">
        <w:rPr>
          <w:rFonts w:ascii="Verdana" w:hAnsi="Verdana"/>
          <w:szCs w:val="22"/>
          <w:lang w:val="el-GR"/>
        </w:rPr>
        <w:t xml:space="preserve"> ………………………………………. </w:t>
      </w:r>
      <w:r w:rsidRPr="007C1BA0">
        <w:rPr>
          <w:rFonts w:ascii="Verdana" w:hAnsi="Verdana" w:cs="Times New Roman"/>
          <w:spacing w:val="-1"/>
          <w:szCs w:val="22"/>
          <w:lang w:val="el-GR"/>
        </w:rPr>
        <w:t>Αριθμός</w:t>
      </w:r>
      <w:r w:rsidRPr="007C1BA0">
        <w:rPr>
          <w:rFonts w:ascii="Verdana" w:hAnsi="Verdana"/>
          <w:spacing w:val="-1"/>
          <w:szCs w:val="22"/>
          <w:lang w:val="el-GR"/>
        </w:rPr>
        <w:t xml:space="preserve"> </w:t>
      </w:r>
      <w:r w:rsidRPr="007C1BA0">
        <w:rPr>
          <w:rFonts w:ascii="Verdana" w:hAnsi="Verdana"/>
          <w:szCs w:val="22"/>
          <w:lang w:val="el-GR"/>
        </w:rPr>
        <w:t>……………….</w:t>
      </w:r>
    </w:p>
    <w:p w:rsidR="00A363EC" w:rsidRPr="007C1BA0" w:rsidRDefault="00A363EC" w:rsidP="00A363EC">
      <w:pPr>
        <w:shd w:val="clear" w:color="auto" w:fill="FFFFFF"/>
        <w:tabs>
          <w:tab w:val="left" w:leader="dot" w:pos="7286"/>
        </w:tabs>
        <w:spacing w:before="5" w:line="480" w:lineRule="exact"/>
        <w:ind w:left="1243"/>
        <w:rPr>
          <w:rFonts w:ascii="Verdana" w:hAnsi="Verdana"/>
          <w:szCs w:val="22"/>
          <w:lang w:val="el-GR"/>
        </w:rPr>
      </w:pPr>
      <w:r w:rsidRPr="007C1BA0">
        <w:rPr>
          <w:rFonts w:ascii="Verdana" w:hAnsi="Verdana" w:cs="Times New Roman"/>
          <w:szCs w:val="22"/>
          <w:lang w:val="el-GR"/>
        </w:rPr>
        <w:t>Τηλέφωνο</w:t>
      </w:r>
      <w:r w:rsidRPr="007C1BA0">
        <w:rPr>
          <w:rFonts w:ascii="Verdana" w:hAnsi="Verdana"/>
          <w:szCs w:val="22"/>
          <w:lang w:val="el-GR"/>
        </w:rPr>
        <w:t xml:space="preserve"> ………………………………………………………………</w:t>
      </w:r>
    </w:p>
    <w:p w:rsidR="00A363EC" w:rsidRPr="007C1BA0" w:rsidRDefault="00A363EC" w:rsidP="00A363EC">
      <w:pPr>
        <w:shd w:val="clear" w:color="auto" w:fill="FFFFFF"/>
        <w:tabs>
          <w:tab w:val="left" w:pos="7245"/>
          <w:tab w:val="left" w:leader="dot" w:pos="7301"/>
        </w:tabs>
        <w:spacing w:before="5" w:line="480" w:lineRule="exact"/>
        <w:ind w:left="1229"/>
        <w:rPr>
          <w:rFonts w:ascii="Verdana" w:hAnsi="Verdana"/>
          <w:szCs w:val="22"/>
          <w:lang w:val="el-GR"/>
        </w:rPr>
      </w:pPr>
      <w:proofErr w:type="gramStart"/>
      <w:r w:rsidRPr="00B1394C">
        <w:rPr>
          <w:rFonts w:ascii="Verdana" w:hAnsi="Verdana"/>
          <w:szCs w:val="22"/>
          <w:lang w:val="en-US"/>
        </w:rPr>
        <w:t>Fax</w:t>
      </w:r>
      <w:r w:rsidRPr="007C1BA0">
        <w:rPr>
          <w:rFonts w:ascii="Verdana" w:hAnsi="Verdana"/>
          <w:szCs w:val="22"/>
          <w:lang w:val="el-GR"/>
        </w:rPr>
        <w:t xml:space="preserve"> :</w:t>
      </w:r>
      <w:proofErr w:type="gramEnd"/>
      <w:r w:rsidRPr="007C1BA0">
        <w:rPr>
          <w:rFonts w:ascii="Verdana" w:hAnsi="Verdana"/>
          <w:szCs w:val="22"/>
          <w:lang w:val="el-GR"/>
        </w:rPr>
        <w:t xml:space="preserve"> ………………………………………………………………</w:t>
      </w:r>
    </w:p>
    <w:tbl>
      <w:tblPr>
        <w:tblW w:w="10348" w:type="dxa"/>
        <w:tblInd w:w="-601" w:type="dxa"/>
        <w:tblLayout w:type="fixed"/>
        <w:tblLook w:val="0000"/>
      </w:tblPr>
      <w:tblGrid>
        <w:gridCol w:w="851"/>
        <w:gridCol w:w="109"/>
        <w:gridCol w:w="33"/>
        <w:gridCol w:w="3260"/>
        <w:gridCol w:w="1960"/>
        <w:gridCol w:w="1246"/>
        <w:gridCol w:w="1188"/>
        <w:gridCol w:w="1692"/>
        <w:gridCol w:w="9"/>
      </w:tblGrid>
      <w:tr w:rsidR="00A363EC" w:rsidRPr="00F44A8C" w:rsidTr="00FD7E6F">
        <w:trPr>
          <w:gridAfter w:val="1"/>
          <w:wAfter w:w="9" w:type="dxa"/>
          <w:trHeight w:val="80"/>
        </w:trPr>
        <w:tc>
          <w:tcPr>
            <w:tcW w:w="10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 xml:space="preserve">ΔΗΜΟΤΙΚΗ ΕΝΟΤΗΤΑ </w:t>
            </w:r>
            <w:r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>ΑΡΑΧΘΟΥ</w:t>
            </w:r>
          </w:p>
        </w:tc>
      </w:tr>
      <w:tr w:rsidR="00A363EC" w:rsidRPr="00F44A8C" w:rsidTr="00FD7E6F">
        <w:trPr>
          <w:gridAfter w:val="1"/>
          <w:wAfter w:w="9" w:type="dxa"/>
          <w:trHeight w:val="375"/>
        </w:trPr>
        <w:tc>
          <w:tcPr>
            <w:tcW w:w="10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>ΟΜΑΔΑ Α  (ΕΙΔΗ ΠΑΝΤΟΠΩΛΕΙΟΥ)</w:t>
            </w:r>
          </w:p>
        </w:tc>
      </w:tr>
      <w:tr w:rsidR="00A363EC" w:rsidRPr="00F44A8C" w:rsidTr="00FD7E6F">
        <w:trPr>
          <w:gridAfter w:val="1"/>
          <w:wAfter w:w="9" w:type="dxa"/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ΕΙΔΗ ΠΑΝΤΟΠΩΛΕΙΟΥ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Γάλα  πλήρες 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συμπ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>/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μένο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Κουτί 410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Μέλι ντόπιο 1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κλ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Ζυμαρικά τύπου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Ριζάκι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Κριθαράκι Μέτριο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Κοφτό μακαρονάκι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Μακαρόνια παστίτσιο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Μακαρόνια – σπαγγέτι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Ρύζι τύπου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λαίς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Φακές ψιλές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Φασόλια μέτρια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Αλεύρι για όλες τις χρήσεις 1κλ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 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Αλεύρι  φαρίνα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. 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Βρεφική κρέμα τύπου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ΦαρίνΛακτέ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300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Φρυγανιά τρίμμα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180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Φύλλο κρούστας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Νερό σε πλαστικό μπουκάλι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 Λίτρο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Αυγά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Ζεύγος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Ζάχαρη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Μαρμελάδα (διάφορες)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Συσκευασία 380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Μαργαρίνη 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Soft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>. 250γρ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Αλάτι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. 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lastRenderedPageBreak/>
              <w:t>22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Μπισκότα τύπου Μιράντα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. 250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Σκεύασμα προς επάλειψη τύπου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Μερέντα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Συσκευασία 620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Άνθος αραβοσίτου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Τεμάχιο 160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Ξύδι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 350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Χυμός τομάτα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κλ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>/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κόςσυμπ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. 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Βανιλάκια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15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Κανέλλα τριμμένη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. 50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Πιπέρι μαύρο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Ρίγανη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Κορνφλέικς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. 375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Χυμός φυσικός κοκτέιλ φρούτων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1 Λίτρο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Γαρίφαλο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τριμ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30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Κακάο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. 350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Κανέλλα ξυλάκια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50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Μοσχοκάρυδο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20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37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Μπαχάρια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 30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38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Μπέικιν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πάουντερ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Συσκ</w:t>
            </w:r>
            <w:proofErr w:type="spellEnd"/>
            <w:r w:rsidRPr="002F303D">
              <w:rPr>
                <w:color w:val="000000"/>
                <w:szCs w:val="22"/>
                <w:lang w:val="el-GR" w:eastAsia="el-GR"/>
              </w:rPr>
              <w:t xml:space="preserve"> 20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39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Σιμιγδάλιχοντρό&amp;ψιλό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 500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Ζάχαρη άχνη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41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Ταχίνι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>350 ΓΡ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2F303D">
              <w:rPr>
                <w:b/>
                <w:bCs/>
                <w:color w:val="333333"/>
                <w:sz w:val="20"/>
                <w:szCs w:val="20"/>
                <w:lang w:val="el-GR" w:eastAsia="el-GR"/>
              </w:rPr>
              <w:t>42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Ντοματοπελτές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2F303D">
              <w:rPr>
                <w:color w:val="000000"/>
                <w:szCs w:val="22"/>
                <w:lang w:val="el-GR" w:eastAsia="el-GR"/>
              </w:rPr>
              <w:t xml:space="preserve">Τεμάχιο 420 </w:t>
            </w:r>
            <w:proofErr w:type="spellStart"/>
            <w:r w:rsidRPr="002F303D">
              <w:rPr>
                <w:color w:val="000000"/>
                <w:szCs w:val="22"/>
                <w:lang w:val="el-GR" w:eastAsia="el-GR"/>
              </w:rPr>
              <w:t>γρ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2F303D" w:rsidRDefault="00A363EC" w:rsidP="00FD7E6F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Α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gridAfter w:val="1"/>
          <w:wAfter w:w="9" w:type="dxa"/>
          <w:trHeight w:val="375"/>
        </w:trPr>
        <w:tc>
          <w:tcPr>
            <w:tcW w:w="10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</w:pPr>
            <w:r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>ΟΜΑΔΑ Β</w:t>
            </w:r>
            <w:r w:rsidRPr="00F44A8C"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 xml:space="preserve"> ( ΕΙΔΗ ΕΛΑΙΟΛΑΔΩΝ)</w:t>
            </w:r>
          </w:p>
        </w:tc>
      </w:tr>
      <w:tr w:rsidR="00A363EC" w:rsidRPr="00F44A8C" w:rsidTr="00FD7E6F">
        <w:trPr>
          <w:gridAfter w:val="1"/>
          <w:wAfter w:w="9" w:type="dxa"/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ΕΙΔΗ ΕΛΑΙΟΛΑΔΟΥ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 xml:space="preserve">Ελαιόλαδο Παρθένο </w:t>
            </w:r>
            <w:proofErr w:type="spellStart"/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Extra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proofErr w:type="spellStart"/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Συσκ</w:t>
            </w:r>
            <w:proofErr w:type="spellEnd"/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. 1lt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CE49E6" w:rsidRDefault="00A363EC" w:rsidP="00FD7E6F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Αραβοσιτέλαιο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proofErr w:type="spellStart"/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Συσκ</w:t>
            </w:r>
            <w:proofErr w:type="spellEnd"/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. 2lt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CE49E6" w:rsidRDefault="00A363EC" w:rsidP="00FD7E6F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gridAfter w:val="1"/>
          <w:wAfter w:w="9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5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 ΚΑΘΑΡΗΣ ΑΞΙΑΣ 2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42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ΟΜΑΔΑ  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Γ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 (ΕΙΔΗ ΟΠΩΡΟΠΩΛΕΙΟΥ)</w:t>
            </w:r>
          </w:p>
        </w:tc>
      </w:tr>
      <w:tr w:rsidR="00A363EC" w:rsidRPr="00F44A8C" w:rsidTr="00FD7E6F">
        <w:trPr>
          <w:trHeight w:val="6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ΕΙΔΗ ΟΠΩΡΟΠΩΛΕΙΟΥ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Αγγούρια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Τεμάχιο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Άνηθος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Τεμάχιο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Καρότα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Κολοκυθάκια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Κρεμμύδια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φρέσκα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Τεμάχιο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Κρεμμύδια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ξερά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Λάχανο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Λεμόνια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Μαϊδανός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Τεμάχιο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Μαρούλια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Τεμάχιο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Μελιτζάνες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Ντομάτες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Πατάτες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Πιπεριές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στρογγυλές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Πιπεριές</w:t>
            </w:r>
            <w:proofErr w:type="spellEnd"/>
            <w:r>
              <w:rPr>
                <w:color w:val="000000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Cs w:val="22"/>
              </w:rPr>
              <w:t>Φλωρίνης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Πράσα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Σέλινο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Σκόρδα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Τεμάχιο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Σπανάκι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Φασολάκια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φρέσκα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Μήλα</w:t>
            </w:r>
            <w:proofErr w:type="spellEnd"/>
            <w:r>
              <w:rPr>
                <w:color w:val="000000"/>
                <w:szCs w:val="22"/>
              </w:rPr>
              <w:t xml:space="preserve"> Golden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Μήλα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Starkin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Μπανάνες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Αχλάδια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Κρυστάλλια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Πορτοκάλια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Πεπόνια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Καρπούζια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Βερίκοκα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Ροδάκινα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Νεκταρίνια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right"/>
              <w:rPr>
                <w:color w:val="000000"/>
                <w:szCs w:val="22"/>
              </w:rPr>
            </w:pPr>
          </w:p>
        </w:tc>
      </w:tr>
      <w:tr w:rsidR="00A363EC" w:rsidRPr="00F44A8C" w:rsidTr="00FD7E6F">
        <w:trPr>
          <w:trHeight w:val="31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A363EC" w:rsidTr="00FD7E6F">
        <w:trPr>
          <w:trHeight w:val="42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ΟΜΑΔΑ  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Δ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 ( ΕΙΔΗ ΚΡΕΟΠΩΛΕΙΟΥ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-</w:t>
            </w:r>
            <w:r w:rsidRPr="00F44A8C"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 xml:space="preserve"> ΚΡΕΑΣ - ΚΙΜΑΣ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)</w:t>
            </w:r>
          </w:p>
        </w:tc>
      </w:tr>
      <w:tr w:rsidR="00A363EC" w:rsidRPr="00F44A8C" w:rsidTr="00FD7E6F">
        <w:trPr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lastRenderedPageBreak/>
              <w:t>Α/Α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ΕΙΔΗ ΚΡΕΟΠΩΛΕΙΟΥ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Μοσχάρι</w:t>
            </w:r>
            <w:r>
              <w:rPr>
                <w:rFonts w:cs="Arial"/>
                <w:color w:val="333333"/>
                <w:szCs w:val="22"/>
                <w:lang w:val="el-GR" w:eastAsia="el-GR"/>
              </w:rPr>
              <w:t xml:space="preserve"> </w:t>
            </w: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χωρίς</w:t>
            </w:r>
            <w:r>
              <w:rPr>
                <w:rFonts w:cs="Arial"/>
                <w:color w:val="333333"/>
                <w:szCs w:val="22"/>
                <w:lang w:val="el-GR" w:eastAsia="el-GR"/>
              </w:rPr>
              <w:t xml:space="preserve"> </w:t>
            </w: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κόκκαλο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Κιμάς</w:t>
            </w:r>
            <w:r>
              <w:rPr>
                <w:rFonts w:cs="Arial"/>
                <w:color w:val="333333"/>
                <w:szCs w:val="22"/>
                <w:lang w:val="el-GR" w:eastAsia="el-GR"/>
              </w:rPr>
              <w:t xml:space="preserve"> </w:t>
            </w: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Μοσχάρι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Χοιρινές μπριζόλες νωπές Μ/Ο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Αρνί</w:t>
            </w:r>
            <w:r>
              <w:rPr>
                <w:rFonts w:cs="Arial"/>
                <w:color w:val="333333"/>
                <w:szCs w:val="22"/>
                <w:lang w:val="el-GR" w:eastAsia="el-GR"/>
              </w:rPr>
              <w:t xml:space="preserve"> </w:t>
            </w: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Γάλακτος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42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ΟΜΑΔΑ 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Ε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 ( ΚΟΤΟΠΟΥΛΑ ΝΩΠΑ)</w:t>
            </w:r>
          </w:p>
        </w:tc>
      </w:tr>
      <w:tr w:rsidR="00A363EC" w:rsidRPr="00F44A8C" w:rsidTr="00FD7E6F">
        <w:trPr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ΝΩΠΑ ΚΟΤΟΠΟΥΛΑ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Νωπό κοτόπουλο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>
              <w:rPr>
                <w:rFonts w:cs="Arial"/>
                <w:color w:val="333333"/>
                <w:szCs w:val="22"/>
                <w:lang w:val="el-GR" w:eastAsia="el-GR"/>
              </w:rPr>
              <w:t>251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42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</w:p>
        </w:tc>
        <w:tc>
          <w:tcPr>
            <w:tcW w:w="9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ΟΜΑΔΑ  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ΣΤ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 (</w:t>
            </w:r>
            <w:r w:rsidRPr="00F44A8C"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>ΕΙΔΗ ΤΥΡΟΚΟΜΕΙΟΥ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)</w:t>
            </w:r>
          </w:p>
        </w:tc>
      </w:tr>
      <w:tr w:rsidR="00A363EC" w:rsidRPr="00F44A8C" w:rsidTr="00FD7E6F">
        <w:trPr>
          <w:trHeight w:val="6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ΕΙΔΗ ΓΑΛΑΚΤΟΚΟΜΙΚΩΝ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Γάλα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εγχώριο</w:t>
            </w:r>
            <w:proofErr w:type="spellEnd"/>
            <w:r>
              <w:rPr>
                <w:color w:val="000000"/>
                <w:szCs w:val="22"/>
              </w:rPr>
              <w:t xml:space="preserve"> 1 lit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Τεμάχιο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r w:rsidRPr="00F44A8C">
              <w:rPr>
                <w:rFonts w:cs="Arial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Γιαούρτι</w:t>
            </w:r>
            <w:proofErr w:type="spellEnd"/>
            <w:r>
              <w:rPr>
                <w:color w:val="000000"/>
                <w:szCs w:val="22"/>
              </w:rPr>
              <w:t xml:space="preserve"> 2%  </w:t>
            </w:r>
            <w:proofErr w:type="spellStart"/>
            <w:r>
              <w:rPr>
                <w:color w:val="000000"/>
                <w:szCs w:val="22"/>
              </w:rPr>
              <w:t>πακέτο</w:t>
            </w:r>
            <w:proofErr w:type="spellEnd"/>
            <w:r>
              <w:rPr>
                <w:color w:val="000000"/>
                <w:szCs w:val="22"/>
              </w:rPr>
              <w:t xml:space="preserve">    3χ200 </w:t>
            </w:r>
            <w:proofErr w:type="spellStart"/>
            <w:r>
              <w:rPr>
                <w:color w:val="000000"/>
                <w:szCs w:val="22"/>
              </w:rPr>
              <w:t>γρ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Τεμάχιο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Τυρίφέτα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ντόπια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Τυρίτύπου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Κασέρι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Γραβιέρα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Κεφαλογραβιέρα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Κεφαλοτύρι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6A2EC2" w:rsidRDefault="00A363EC" w:rsidP="00FD7E6F">
            <w:pPr>
              <w:rPr>
                <w:color w:val="000000"/>
                <w:szCs w:val="22"/>
                <w:lang w:val="el-GR"/>
              </w:rPr>
            </w:pPr>
            <w:r w:rsidRPr="006A2EC2">
              <w:rPr>
                <w:color w:val="000000"/>
                <w:szCs w:val="22"/>
                <w:lang w:val="el-GR"/>
              </w:rPr>
              <w:t xml:space="preserve">Τυρί τύπου </w:t>
            </w:r>
            <w:r>
              <w:rPr>
                <w:color w:val="000000"/>
                <w:szCs w:val="22"/>
              </w:rPr>
              <w:t>Gouda</w:t>
            </w:r>
            <w:r w:rsidRPr="006A2EC2">
              <w:rPr>
                <w:color w:val="000000"/>
                <w:szCs w:val="22"/>
                <w:lang w:val="el-GR"/>
              </w:rPr>
              <w:t xml:space="preserve"> για τοστ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ΣΤ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42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ΟΜΑΔΑ 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Ζ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 ( ΚΑΤΑΨΥΓΜΕΝΑ ΨΑΡΙΑ)</w:t>
            </w:r>
          </w:p>
        </w:tc>
      </w:tr>
      <w:tr w:rsidR="00A363EC" w:rsidRPr="00F44A8C" w:rsidTr="00FD7E6F">
        <w:trPr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ΚΑΤΕΨΥΓΜΕΝΑ ΨΑΡΙΑ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Ψάρι</w:t>
            </w:r>
            <w:r>
              <w:rPr>
                <w:rFonts w:cs="Arial"/>
                <w:color w:val="333333"/>
                <w:szCs w:val="22"/>
                <w:lang w:val="el-GR" w:eastAsia="el-GR"/>
              </w:rPr>
              <w:t xml:space="preserve"> </w:t>
            </w: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Πέρκα φιλέτο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>
              <w:rPr>
                <w:rFonts w:cs="Arial"/>
                <w:color w:val="333333"/>
                <w:szCs w:val="22"/>
                <w:lang w:val="el-GR" w:eastAsia="el-GR"/>
              </w:rPr>
              <w:t>51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</w:p>
        </w:tc>
      </w:tr>
      <w:tr w:rsidR="00A363EC" w:rsidRPr="00F44A8C" w:rsidTr="00FD7E6F">
        <w:trPr>
          <w:trHeight w:val="37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 xml:space="preserve">ΟΜΑΔΑ  </w:t>
            </w:r>
            <w:r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 xml:space="preserve">Η </w:t>
            </w:r>
            <w:r w:rsidRPr="00F44A8C"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>( ΚΑΤΑΨΥΓΜΕΝΑ ΛΑΧΑΝΙΚΑ)</w:t>
            </w:r>
          </w:p>
        </w:tc>
      </w:tr>
      <w:tr w:rsidR="00A363EC" w:rsidRPr="00F44A8C" w:rsidTr="00FD7E6F">
        <w:trPr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lastRenderedPageBreak/>
              <w:t>Α/Α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ΚΑΤΕΨΥΓΜΕΝΑ ΛΑΧΑΝΙΚΑ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 xml:space="preserve">Αρακάς </w:t>
            </w:r>
            <w:proofErr w:type="spellStart"/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συσκ</w:t>
            </w:r>
            <w:proofErr w:type="spellEnd"/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 xml:space="preserve">.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Φασολάκι πλατύ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Φασολάκι  στρογγυλό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42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ΟΜΑΔΑ  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Θ 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( ΕΙΔΗ ΑΡΤΟΠΟΙΙΑΣ)</w:t>
            </w:r>
          </w:p>
        </w:tc>
      </w:tr>
      <w:tr w:rsidR="00A363EC" w:rsidRPr="00F44A8C" w:rsidTr="00FD7E6F">
        <w:trPr>
          <w:trHeight w:val="6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ΕΙΔΗ ΑΡΤΟΠΟΙΕΙΟΥ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Ψωμί</w:t>
            </w:r>
            <w:r>
              <w:rPr>
                <w:rFonts w:cs="Arial"/>
                <w:color w:val="333333"/>
                <w:szCs w:val="22"/>
                <w:lang w:val="el-GR" w:eastAsia="el-GR"/>
              </w:rPr>
              <w:t xml:space="preserve"> </w:t>
            </w: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τύπου Μ χωριάτικο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350γρ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Ψωμί τοστ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500γρ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42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ΟΜΑΔΑ 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Ι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 ( ΕΙΔΗ ΖΑΧΑΡΟΠΛΑΣΤΙΚΗΣ)</w:t>
            </w:r>
          </w:p>
        </w:tc>
      </w:tr>
      <w:tr w:rsidR="00A363EC" w:rsidRPr="00F44A8C" w:rsidTr="00FD7E6F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ΕΙΔΗ  ΖΑΧΑΡΟΠΛΑΣΤΙΚΗΣ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 w:val="24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4"/>
                <w:lang w:val="el-GR" w:eastAsia="el-GR"/>
              </w:rPr>
              <w:t>Γλυκά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>
              <w:rPr>
                <w:rFonts w:cs="Arial"/>
                <w:color w:val="333333"/>
                <w:szCs w:val="22"/>
                <w:lang w:val="el-GR" w:eastAsia="el-GR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42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ΟΜΑΔΑ </w:t>
            </w:r>
            <w:r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Κ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 xml:space="preserve"> (</w:t>
            </w:r>
            <w:r w:rsidRPr="00F44A8C">
              <w:rPr>
                <w:rFonts w:cs="Arial"/>
                <w:b/>
                <w:bCs/>
                <w:color w:val="333333"/>
                <w:sz w:val="28"/>
                <w:szCs w:val="28"/>
                <w:lang w:val="el-GR" w:eastAsia="el-GR"/>
              </w:rPr>
              <w:t>ΕΙΔΗ ΓΑΛΑΤΟΠΩΛΕΙΟΥ</w:t>
            </w:r>
            <w:r w:rsidRPr="00F44A8C">
              <w:rPr>
                <w:rFonts w:cs="Arial"/>
                <w:b/>
                <w:bCs/>
                <w:color w:val="333333"/>
                <w:sz w:val="32"/>
                <w:szCs w:val="32"/>
                <w:lang w:val="el-GR" w:eastAsia="el-GR"/>
              </w:rPr>
              <w:t>)</w:t>
            </w:r>
          </w:p>
        </w:tc>
      </w:tr>
      <w:tr w:rsidR="00A363EC" w:rsidRPr="00F44A8C" w:rsidTr="00FD7E6F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ΕΙΔΗ  ΖΑΧΑΡΟΠΛΑΣΤΙΚΗΣ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ΠΟΣΟΤΗΤΑ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 ΤΙΜΗ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ΣΥΝΟΛΟ</w:t>
            </w:r>
          </w:p>
        </w:tc>
      </w:tr>
      <w:tr w:rsidR="00A363EC" w:rsidRPr="00F44A8C" w:rsidTr="00FD7E6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left"/>
              <w:rPr>
                <w:rFonts w:cs="Arial"/>
                <w:color w:val="333333"/>
                <w:sz w:val="24"/>
                <w:lang w:val="el-GR" w:eastAsia="el-GR"/>
              </w:rPr>
            </w:pPr>
            <w:r>
              <w:rPr>
                <w:rFonts w:cs="Arial"/>
                <w:color w:val="333333"/>
                <w:sz w:val="24"/>
                <w:lang w:val="el-GR" w:eastAsia="el-GR"/>
              </w:rPr>
              <w:t>Γάλα Νωπό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κιλό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Default="00A363EC" w:rsidP="00FD7E6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en-US" w:eastAsia="el-GR"/>
              </w:rPr>
              <w:t>6400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ΚΑΘΑΡΗΣ ΑΞΙΑΣ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ΦΠΑ 13%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  <w:tr w:rsidR="00A363EC" w:rsidRPr="00F44A8C" w:rsidTr="00FD7E6F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center"/>
              <w:rPr>
                <w:rFonts w:cs="Arial"/>
                <w:color w:val="333333"/>
                <w:sz w:val="20"/>
                <w:szCs w:val="20"/>
                <w:lang w:val="el-GR" w:eastAsia="el-GR"/>
              </w:rPr>
            </w:pPr>
            <w:r w:rsidRPr="00F44A8C">
              <w:rPr>
                <w:rFonts w:cs="Arial"/>
                <w:color w:val="333333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 xml:space="preserve">ΣΥΝΟΛΟ  </w:t>
            </w:r>
            <w:r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ΟΜΑΔΑΣ 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3EC" w:rsidRPr="00F44A8C" w:rsidRDefault="00A363EC" w:rsidP="00FD7E6F">
            <w:pPr>
              <w:suppressAutoHyphens w:val="0"/>
              <w:spacing w:after="0"/>
              <w:jc w:val="right"/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</w:pPr>
            <w:r w:rsidRPr="00F44A8C">
              <w:rPr>
                <w:rFonts w:cs="Arial"/>
                <w:b/>
                <w:bCs/>
                <w:color w:val="333333"/>
                <w:szCs w:val="22"/>
                <w:lang w:val="el-GR" w:eastAsia="el-GR"/>
              </w:rPr>
              <w:t> </w:t>
            </w:r>
          </w:p>
        </w:tc>
      </w:tr>
    </w:tbl>
    <w:p w:rsidR="00A363EC" w:rsidRDefault="00A363EC" w:rsidP="00A363EC">
      <w:pPr>
        <w:spacing w:line="360" w:lineRule="auto"/>
        <w:ind w:firstLine="720"/>
        <w:rPr>
          <w:rFonts w:ascii="Verdana" w:hAnsi="Verdana"/>
          <w:szCs w:val="22"/>
          <w:lang w:val="el-GR"/>
        </w:rPr>
      </w:pPr>
    </w:p>
    <w:p w:rsidR="00A363EC" w:rsidRDefault="00A363EC" w:rsidP="00A363EC">
      <w:pPr>
        <w:spacing w:line="360" w:lineRule="auto"/>
        <w:ind w:firstLine="720"/>
        <w:jc w:val="center"/>
        <w:rPr>
          <w:rFonts w:ascii="Verdana" w:hAnsi="Verdana"/>
          <w:szCs w:val="22"/>
          <w:lang w:val="el-GR"/>
        </w:rPr>
      </w:pPr>
      <w:r>
        <w:rPr>
          <w:rFonts w:ascii="Verdana" w:hAnsi="Verdana"/>
          <w:szCs w:val="22"/>
          <w:lang w:val="el-GR"/>
        </w:rPr>
        <w:t>Πέτα …../…../2024</w:t>
      </w:r>
    </w:p>
    <w:p w:rsidR="00A363EC" w:rsidRDefault="00A363EC" w:rsidP="00A363EC">
      <w:pPr>
        <w:spacing w:line="360" w:lineRule="auto"/>
        <w:ind w:firstLine="720"/>
        <w:jc w:val="center"/>
        <w:rPr>
          <w:rFonts w:ascii="Verdana" w:hAnsi="Verdana"/>
          <w:szCs w:val="22"/>
          <w:lang w:val="el-GR"/>
        </w:rPr>
      </w:pPr>
      <w:r>
        <w:rPr>
          <w:rFonts w:ascii="Verdana" w:hAnsi="Verdana"/>
          <w:szCs w:val="22"/>
          <w:lang w:val="el-GR"/>
        </w:rPr>
        <w:t>Ο ΠΡΟΣΦΕΡΩΝ</w:t>
      </w:r>
    </w:p>
    <w:p w:rsidR="00A363EC" w:rsidRDefault="00A363EC" w:rsidP="00A363EC">
      <w:pPr>
        <w:pStyle w:val="normalwithoutspacing"/>
        <w:spacing w:before="57" w:after="57"/>
      </w:pPr>
      <w:r>
        <w:rPr>
          <w:rFonts w:ascii="Verdana" w:hAnsi="Verdana"/>
          <w:szCs w:val="22"/>
        </w:rPr>
        <w:br w:type="page"/>
      </w:r>
    </w:p>
    <w:p w:rsidR="00F56CA7" w:rsidRDefault="00F56CA7"/>
    <w:sectPr w:rsidR="00F56CA7" w:rsidSect="00F56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>
    <w:nsid w:val="018B5DB3"/>
    <w:multiLevelType w:val="hybridMultilevel"/>
    <w:tmpl w:val="351A879A"/>
    <w:lvl w:ilvl="0" w:tplc="FFFFFFFF">
      <w:start w:val="1"/>
      <w:numFmt w:val="upperRoman"/>
      <w:lvlText w:val="%1."/>
      <w:lvlJc w:val="right"/>
      <w:pPr>
        <w:ind w:left="828" w:hanging="360"/>
      </w:pPr>
    </w:lvl>
    <w:lvl w:ilvl="1" w:tplc="FFFFFFFF" w:tentative="1">
      <w:start w:val="1"/>
      <w:numFmt w:val="lowerLetter"/>
      <w:lvlText w:val="%2."/>
      <w:lvlJc w:val="left"/>
      <w:pPr>
        <w:ind w:left="1548" w:hanging="360"/>
      </w:pPr>
    </w:lvl>
    <w:lvl w:ilvl="2" w:tplc="FFFFFFFF" w:tentative="1">
      <w:start w:val="1"/>
      <w:numFmt w:val="lowerRoman"/>
      <w:lvlText w:val="%3."/>
      <w:lvlJc w:val="right"/>
      <w:pPr>
        <w:ind w:left="2268" w:hanging="180"/>
      </w:pPr>
    </w:lvl>
    <w:lvl w:ilvl="3" w:tplc="FFFFFFFF" w:tentative="1">
      <w:start w:val="1"/>
      <w:numFmt w:val="decimal"/>
      <w:lvlText w:val="%4."/>
      <w:lvlJc w:val="left"/>
      <w:pPr>
        <w:ind w:left="2988" w:hanging="360"/>
      </w:pPr>
    </w:lvl>
    <w:lvl w:ilvl="4" w:tplc="FFFFFFFF" w:tentative="1">
      <w:start w:val="1"/>
      <w:numFmt w:val="lowerLetter"/>
      <w:lvlText w:val="%5."/>
      <w:lvlJc w:val="left"/>
      <w:pPr>
        <w:ind w:left="3708" w:hanging="360"/>
      </w:pPr>
    </w:lvl>
    <w:lvl w:ilvl="5" w:tplc="FFFFFFFF" w:tentative="1">
      <w:start w:val="1"/>
      <w:numFmt w:val="lowerRoman"/>
      <w:lvlText w:val="%6."/>
      <w:lvlJc w:val="right"/>
      <w:pPr>
        <w:ind w:left="4428" w:hanging="180"/>
      </w:pPr>
    </w:lvl>
    <w:lvl w:ilvl="6" w:tplc="FFFFFFFF" w:tentative="1">
      <w:start w:val="1"/>
      <w:numFmt w:val="decimal"/>
      <w:lvlText w:val="%7."/>
      <w:lvlJc w:val="left"/>
      <w:pPr>
        <w:ind w:left="5148" w:hanging="360"/>
      </w:pPr>
    </w:lvl>
    <w:lvl w:ilvl="7" w:tplc="FFFFFFFF" w:tentative="1">
      <w:start w:val="1"/>
      <w:numFmt w:val="lowerLetter"/>
      <w:lvlText w:val="%8."/>
      <w:lvlJc w:val="left"/>
      <w:pPr>
        <w:ind w:left="5868" w:hanging="360"/>
      </w:pPr>
    </w:lvl>
    <w:lvl w:ilvl="8" w:tplc="FFFFFFFF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>
    <w:nsid w:val="0BB37F70"/>
    <w:multiLevelType w:val="hybridMultilevel"/>
    <w:tmpl w:val="A2C6F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B865EB"/>
    <w:multiLevelType w:val="hybridMultilevel"/>
    <w:tmpl w:val="7CE855FE"/>
    <w:lvl w:ilvl="0" w:tplc="0408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>
    <w:nsid w:val="0FA0211F"/>
    <w:multiLevelType w:val="hybridMultilevel"/>
    <w:tmpl w:val="F634E3AC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5130D3"/>
    <w:multiLevelType w:val="hybridMultilevel"/>
    <w:tmpl w:val="BB4AAF3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266A05"/>
    <w:multiLevelType w:val="hybridMultilevel"/>
    <w:tmpl w:val="184A50BE"/>
    <w:lvl w:ilvl="0" w:tplc="76145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34C5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1659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4AF7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D63A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8A2B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6E25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B418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AC1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BDD1A85"/>
    <w:multiLevelType w:val="hybridMultilevel"/>
    <w:tmpl w:val="3662DC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E73CED"/>
    <w:multiLevelType w:val="hybridMultilevel"/>
    <w:tmpl w:val="495A8DF6"/>
    <w:lvl w:ilvl="0" w:tplc="FFFFFFFF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763C6"/>
    <w:multiLevelType w:val="hybridMultilevel"/>
    <w:tmpl w:val="BB5AF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E61CA0"/>
    <w:multiLevelType w:val="hybridMultilevel"/>
    <w:tmpl w:val="9A3201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941F53"/>
    <w:multiLevelType w:val="hybridMultilevel"/>
    <w:tmpl w:val="C786DF28"/>
    <w:lvl w:ilvl="0" w:tplc="0408000F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2">
    <w:nsid w:val="2ED852C0"/>
    <w:multiLevelType w:val="hybridMultilevel"/>
    <w:tmpl w:val="495A8DF6"/>
    <w:lvl w:ilvl="0" w:tplc="BE7644D0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85E2A"/>
    <w:multiLevelType w:val="hybridMultilevel"/>
    <w:tmpl w:val="495A8DF6"/>
    <w:lvl w:ilvl="0" w:tplc="BE7644D0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8E796F"/>
    <w:multiLevelType w:val="hybridMultilevel"/>
    <w:tmpl w:val="351A879A"/>
    <w:lvl w:ilvl="0" w:tplc="04080013">
      <w:start w:val="1"/>
      <w:numFmt w:val="upperRoman"/>
      <w:lvlText w:val="%1."/>
      <w:lvlJc w:val="right"/>
      <w:pPr>
        <w:ind w:left="828" w:hanging="360"/>
      </w:p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>
    <w:nsid w:val="3D191698"/>
    <w:multiLevelType w:val="hybridMultilevel"/>
    <w:tmpl w:val="495A8DF6"/>
    <w:lvl w:ilvl="0" w:tplc="BE7644D0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6760F8"/>
    <w:multiLevelType w:val="hybridMultilevel"/>
    <w:tmpl w:val="3662DCA8"/>
    <w:lvl w:ilvl="0" w:tplc="B28C146C">
      <w:start w:val="1"/>
      <w:numFmt w:val="decimal"/>
      <w:lvlText w:val="%1."/>
      <w:lvlJc w:val="left"/>
      <w:pPr>
        <w:ind w:left="720" w:hanging="360"/>
      </w:pPr>
    </w:lvl>
    <w:lvl w:ilvl="1" w:tplc="EF5ACFFE" w:tentative="1">
      <w:start w:val="1"/>
      <w:numFmt w:val="lowerLetter"/>
      <w:lvlText w:val="%2."/>
      <w:lvlJc w:val="left"/>
      <w:pPr>
        <w:ind w:left="1440" w:hanging="360"/>
      </w:pPr>
    </w:lvl>
    <w:lvl w:ilvl="2" w:tplc="DEEC80DE" w:tentative="1">
      <w:start w:val="1"/>
      <w:numFmt w:val="lowerRoman"/>
      <w:lvlText w:val="%3."/>
      <w:lvlJc w:val="right"/>
      <w:pPr>
        <w:ind w:left="2160" w:hanging="180"/>
      </w:pPr>
    </w:lvl>
    <w:lvl w:ilvl="3" w:tplc="4998DF8C" w:tentative="1">
      <w:start w:val="1"/>
      <w:numFmt w:val="decimal"/>
      <w:lvlText w:val="%4."/>
      <w:lvlJc w:val="left"/>
      <w:pPr>
        <w:ind w:left="2880" w:hanging="360"/>
      </w:pPr>
    </w:lvl>
    <w:lvl w:ilvl="4" w:tplc="BBD09424" w:tentative="1">
      <w:start w:val="1"/>
      <w:numFmt w:val="lowerLetter"/>
      <w:lvlText w:val="%5."/>
      <w:lvlJc w:val="left"/>
      <w:pPr>
        <w:ind w:left="3600" w:hanging="360"/>
      </w:pPr>
    </w:lvl>
    <w:lvl w:ilvl="5" w:tplc="D3388130" w:tentative="1">
      <w:start w:val="1"/>
      <w:numFmt w:val="lowerRoman"/>
      <w:lvlText w:val="%6."/>
      <w:lvlJc w:val="right"/>
      <w:pPr>
        <w:ind w:left="4320" w:hanging="180"/>
      </w:pPr>
    </w:lvl>
    <w:lvl w:ilvl="6" w:tplc="85660A4E" w:tentative="1">
      <w:start w:val="1"/>
      <w:numFmt w:val="decimal"/>
      <w:lvlText w:val="%7."/>
      <w:lvlJc w:val="left"/>
      <w:pPr>
        <w:ind w:left="5040" w:hanging="360"/>
      </w:pPr>
    </w:lvl>
    <w:lvl w:ilvl="7" w:tplc="BF68A542" w:tentative="1">
      <w:start w:val="1"/>
      <w:numFmt w:val="lowerLetter"/>
      <w:lvlText w:val="%8."/>
      <w:lvlJc w:val="left"/>
      <w:pPr>
        <w:ind w:left="5760" w:hanging="360"/>
      </w:pPr>
    </w:lvl>
    <w:lvl w:ilvl="8" w:tplc="68D06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CD310A"/>
    <w:multiLevelType w:val="hybridMultilevel"/>
    <w:tmpl w:val="C786DF28"/>
    <w:lvl w:ilvl="0" w:tplc="0408000F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9">
    <w:nsid w:val="3E1C7812"/>
    <w:multiLevelType w:val="hybridMultilevel"/>
    <w:tmpl w:val="596E3E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B266E"/>
    <w:multiLevelType w:val="hybridMultilevel"/>
    <w:tmpl w:val="A2C6F1FA"/>
    <w:lvl w:ilvl="0" w:tplc="F13E66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5D5EB9"/>
    <w:multiLevelType w:val="hybridMultilevel"/>
    <w:tmpl w:val="418CF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FC32FA"/>
    <w:multiLevelType w:val="hybridMultilevel"/>
    <w:tmpl w:val="C4A463F0"/>
    <w:lvl w:ilvl="0" w:tplc="5844A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650A4" w:tentative="1">
      <w:start w:val="1"/>
      <w:numFmt w:val="lowerLetter"/>
      <w:lvlText w:val="%2."/>
      <w:lvlJc w:val="left"/>
      <w:pPr>
        <w:ind w:left="1440" w:hanging="360"/>
      </w:pPr>
    </w:lvl>
    <w:lvl w:ilvl="2" w:tplc="12A2109C" w:tentative="1">
      <w:start w:val="1"/>
      <w:numFmt w:val="lowerRoman"/>
      <w:lvlText w:val="%3."/>
      <w:lvlJc w:val="right"/>
      <w:pPr>
        <w:ind w:left="2160" w:hanging="180"/>
      </w:pPr>
    </w:lvl>
    <w:lvl w:ilvl="3" w:tplc="84AC28FA" w:tentative="1">
      <w:start w:val="1"/>
      <w:numFmt w:val="decimal"/>
      <w:lvlText w:val="%4."/>
      <w:lvlJc w:val="left"/>
      <w:pPr>
        <w:ind w:left="2880" w:hanging="360"/>
      </w:pPr>
    </w:lvl>
    <w:lvl w:ilvl="4" w:tplc="450C57CE" w:tentative="1">
      <w:start w:val="1"/>
      <w:numFmt w:val="lowerLetter"/>
      <w:lvlText w:val="%5."/>
      <w:lvlJc w:val="left"/>
      <w:pPr>
        <w:ind w:left="3600" w:hanging="360"/>
      </w:pPr>
    </w:lvl>
    <w:lvl w:ilvl="5" w:tplc="DF94BFC8" w:tentative="1">
      <w:start w:val="1"/>
      <w:numFmt w:val="lowerRoman"/>
      <w:lvlText w:val="%6."/>
      <w:lvlJc w:val="right"/>
      <w:pPr>
        <w:ind w:left="4320" w:hanging="180"/>
      </w:pPr>
    </w:lvl>
    <w:lvl w:ilvl="6" w:tplc="F120F1AA" w:tentative="1">
      <w:start w:val="1"/>
      <w:numFmt w:val="decimal"/>
      <w:lvlText w:val="%7."/>
      <w:lvlJc w:val="left"/>
      <w:pPr>
        <w:ind w:left="5040" w:hanging="360"/>
      </w:pPr>
    </w:lvl>
    <w:lvl w:ilvl="7" w:tplc="BC627410" w:tentative="1">
      <w:start w:val="1"/>
      <w:numFmt w:val="lowerLetter"/>
      <w:lvlText w:val="%8."/>
      <w:lvlJc w:val="left"/>
      <w:pPr>
        <w:ind w:left="5760" w:hanging="360"/>
      </w:pPr>
    </w:lvl>
    <w:lvl w:ilvl="8" w:tplc="F5846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101F4E"/>
    <w:multiLevelType w:val="hybridMultilevel"/>
    <w:tmpl w:val="6F06BC02"/>
    <w:lvl w:ilvl="0" w:tplc="38600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40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0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82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A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D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A9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A8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9B5F06"/>
    <w:multiLevelType w:val="hybridMultilevel"/>
    <w:tmpl w:val="E2EE69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01046"/>
    <w:multiLevelType w:val="hybridMultilevel"/>
    <w:tmpl w:val="F64200C2"/>
    <w:lvl w:ilvl="0" w:tplc="0408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6">
    <w:nsid w:val="5E0355A7"/>
    <w:multiLevelType w:val="hybridMultilevel"/>
    <w:tmpl w:val="495A8DF6"/>
    <w:lvl w:ilvl="0" w:tplc="FFFFFFFF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4A1240"/>
    <w:multiLevelType w:val="hybridMultilevel"/>
    <w:tmpl w:val="3662DC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D4795"/>
    <w:multiLevelType w:val="hybridMultilevel"/>
    <w:tmpl w:val="A2C6F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2">
    <w:nsid w:val="74234607"/>
    <w:multiLevelType w:val="hybridMultilevel"/>
    <w:tmpl w:val="A2C6F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4">
    <w:nsid w:val="7FB92F87"/>
    <w:multiLevelType w:val="hybridMultilevel"/>
    <w:tmpl w:val="C786DF28"/>
    <w:lvl w:ilvl="0" w:tplc="0408000F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43"/>
  </w:num>
  <w:num w:numId="13">
    <w:abstractNumId w:val="41"/>
  </w:num>
  <w:num w:numId="14">
    <w:abstractNumId w:val="32"/>
  </w:num>
  <w:num w:numId="15">
    <w:abstractNumId w:val="33"/>
  </w:num>
  <w:num w:numId="16">
    <w:abstractNumId w:val="40"/>
  </w:num>
  <w:num w:numId="17">
    <w:abstractNumId w:val="24"/>
  </w:num>
  <w:num w:numId="18">
    <w:abstractNumId w:val="16"/>
  </w:num>
  <w:num w:numId="19">
    <w:abstractNumId w:val="31"/>
  </w:num>
  <w:num w:numId="20">
    <w:abstractNumId w:val="39"/>
  </w:num>
  <w:num w:numId="21">
    <w:abstractNumId w:val="34"/>
  </w:num>
  <w:num w:numId="22">
    <w:abstractNumId w:val="19"/>
  </w:num>
  <w:num w:numId="23">
    <w:abstractNumId w:val="14"/>
  </w:num>
  <w:num w:numId="24">
    <w:abstractNumId w:val="44"/>
  </w:num>
  <w:num w:numId="25">
    <w:abstractNumId w:val="26"/>
  </w:num>
  <w:num w:numId="26">
    <w:abstractNumId w:val="15"/>
  </w:num>
  <w:num w:numId="27">
    <w:abstractNumId w:val="27"/>
  </w:num>
  <w:num w:numId="28">
    <w:abstractNumId w:val="17"/>
  </w:num>
  <w:num w:numId="29">
    <w:abstractNumId w:val="37"/>
  </w:num>
  <w:num w:numId="30">
    <w:abstractNumId w:val="30"/>
  </w:num>
  <w:num w:numId="31">
    <w:abstractNumId w:val="29"/>
  </w:num>
  <w:num w:numId="32">
    <w:abstractNumId w:val="25"/>
  </w:num>
  <w:num w:numId="33">
    <w:abstractNumId w:val="23"/>
  </w:num>
  <w:num w:numId="34">
    <w:abstractNumId w:val="22"/>
  </w:num>
  <w:num w:numId="35">
    <w:abstractNumId w:val="28"/>
  </w:num>
  <w:num w:numId="36">
    <w:abstractNumId w:val="36"/>
  </w:num>
  <w:num w:numId="37">
    <w:abstractNumId w:val="18"/>
  </w:num>
  <w:num w:numId="38">
    <w:abstractNumId w:val="11"/>
  </w:num>
  <w:num w:numId="39">
    <w:abstractNumId w:val="35"/>
  </w:num>
  <w:num w:numId="40">
    <w:abstractNumId w:val="13"/>
  </w:num>
  <w:num w:numId="41">
    <w:abstractNumId w:val="42"/>
  </w:num>
  <w:num w:numId="42">
    <w:abstractNumId w:val="12"/>
  </w:num>
  <w:num w:numId="43">
    <w:abstractNumId w:val="38"/>
  </w:num>
  <w:num w:numId="44">
    <w:abstractNumId w:val="21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3EC"/>
    <w:rsid w:val="00187B10"/>
    <w:rsid w:val="003014BD"/>
    <w:rsid w:val="00A363EC"/>
    <w:rsid w:val="00F5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E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A363EC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A363EC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rsid w:val="00A363EC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A363EC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A363EC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uiPriority w:val="9"/>
    <w:qFormat/>
    <w:rsid w:val="00A363EC"/>
    <w:pPr>
      <w:spacing w:before="240" w:after="60"/>
      <w:outlineLvl w:val="5"/>
    </w:pPr>
    <w:rPr>
      <w:rFonts w:cs="Times New Roman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363EC"/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basedOn w:val="a0"/>
    <w:link w:val="2"/>
    <w:uiPriority w:val="9"/>
    <w:rsid w:val="00A363EC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uiPriority w:val="9"/>
    <w:rsid w:val="00A363EC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uiPriority w:val="9"/>
    <w:rsid w:val="00A363EC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uiPriority w:val="9"/>
    <w:rsid w:val="00A363EC"/>
    <w:rPr>
      <w:rFonts w:ascii="Lucida Sans" w:eastAsia="Times New Roman" w:hAnsi="Lucida Sans" w:cs="Lucida Sans"/>
      <w:b/>
      <w:szCs w:val="20"/>
      <w:lang w:val="en-US" w:eastAsia="ar-SA"/>
    </w:rPr>
  </w:style>
  <w:style w:type="character" w:customStyle="1" w:styleId="6Char">
    <w:name w:val="Επικεφαλίδα 6 Char"/>
    <w:basedOn w:val="a0"/>
    <w:link w:val="6"/>
    <w:uiPriority w:val="9"/>
    <w:rsid w:val="00A363EC"/>
    <w:rPr>
      <w:rFonts w:ascii="Calibri" w:eastAsia="Times New Roman" w:hAnsi="Calibri" w:cs="Times New Roman"/>
      <w:b/>
      <w:bCs/>
      <w:lang w:val="en-GB" w:eastAsia="ar-SA"/>
    </w:rPr>
  </w:style>
  <w:style w:type="character" w:customStyle="1" w:styleId="WW8Num1z0">
    <w:name w:val="WW8Num1z0"/>
    <w:rsid w:val="00A363EC"/>
  </w:style>
  <w:style w:type="character" w:customStyle="1" w:styleId="WW8Num1z1">
    <w:name w:val="WW8Num1z1"/>
    <w:rsid w:val="00A363EC"/>
  </w:style>
  <w:style w:type="character" w:customStyle="1" w:styleId="WW8Num1z2">
    <w:name w:val="WW8Num1z2"/>
    <w:rsid w:val="00A363EC"/>
  </w:style>
  <w:style w:type="character" w:customStyle="1" w:styleId="WW8Num1z3">
    <w:name w:val="WW8Num1z3"/>
    <w:rsid w:val="00A363EC"/>
  </w:style>
  <w:style w:type="character" w:customStyle="1" w:styleId="WW8Num1z4">
    <w:name w:val="WW8Num1z4"/>
    <w:rsid w:val="00A363EC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363EC"/>
  </w:style>
  <w:style w:type="character" w:customStyle="1" w:styleId="WW8Num1z6">
    <w:name w:val="WW8Num1z6"/>
    <w:rsid w:val="00A363EC"/>
  </w:style>
  <w:style w:type="character" w:customStyle="1" w:styleId="WW8Num1z7">
    <w:name w:val="WW8Num1z7"/>
    <w:rsid w:val="00A363EC"/>
  </w:style>
  <w:style w:type="character" w:customStyle="1" w:styleId="WW8Num1z8">
    <w:name w:val="WW8Num1z8"/>
    <w:rsid w:val="00A363EC"/>
  </w:style>
  <w:style w:type="character" w:customStyle="1" w:styleId="WW8Num2z0">
    <w:name w:val="WW8Num2z0"/>
    <w:rsid w:val="00A363EC"/>
    <w:rPr>
      <w:rFonts w:ascii="Symbol" w:hAnsi="Symbol" w:cs="Symbol"/>
      <w:lang w:val="el-GR"/>
    </w:rPr>
  </w:style>
  <w:style w:type="character" w:customStyle="1" w:styleId="WW8Num3z0">
    <w:name w:val="WW8Num3z0"/>
    <w:rsid w:val="00A363EC"/>
    <w:rPr>
      <w:lang w:val="el-GR"/>
    </w:rPr>
  </w:style>
  <w:style w:type="character" w:customStyle="1" w:styleId="WW8Num4z0">
    <w:name w:val="WW8Num4z0"/>
    <w:rsid w:val="00A363EC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363EC"/>
    <w:rPr>
      <w:shd w:val="clear" w:color="auto" w:fill="FFFF00"/>
      <w:lang w:val="el-GR"/>
    </w:rPr>
  </w:style>
  <w:style w:type="character" w:customStyle="1" w:styleId="WW8Num6z0">
    <w:name w:val="WW8Num6z0"/>
    <w:rsid w:val="00A363EC"/>
    <w:rPr>
      <w:b/>
      <w:bCs/>
      <w:szCs w:val="22"/>
      <w:lang w:val="el-GR"/>
    </w:rPr>
  </w:style>
  <w:style w:type="character" w:customStyle="1" w:styleId="WW8Num6z1">
    <w:name w:val="WW8Num6z1"/>
    <w:rsid w:val="00A363EC"/>
  </w:style>
  <w:style w:type="character" w:customStyle="1" w:styleId="WW8Num6z2">
    <w:name w:val="WW8Num6z2"/>
    <w:rsid w:val="00A363EC"/>
  </w:style>
  <w:style w:type="character" w:customStyle="1" w:styleId="WW8Num6z3">
    <w:name w:val="WW8Num6z3"/>
    <w:rsid w:val="00A363EC"/>
  </w:style>
  <w:style w:type="character" w:customStyle="1" w:styleId="WW8Num6z4">
    <w:name w:val="WW8Num6z4"/>
    <w:rsid w:val="00A363EC"/>
  </w:style>
  <w:style w:type="character" w:customStyle="1" w:styleId="WW8Num6z5">
    <w:name w:val="WW8Num6z5"/>
    <w:rsid w:val="00A363EC"/>
  </w:style>
  <w:style w:type="character" w:customStyle="1" w:styleId="WW8Num6z6">
    <w:name w:val="WW8Num6z6"/>
    <w:rsid w:val="00A363EC"/>
  </w:style>
  <w:style w:type="character" w:customStyle="1" w:styleId="WW8Num6z7">
    <w:name w:val="WW8Num6z7"/>
    <w:rsid w:val="00A363EC"/>
  </w:style>
  <w:style w:type="character" w:customStyle="1" w:styleId="WW8Num6z8">
    <w:name w:val="WW8Num6z8"/>
    <w:rsid w:val="00A363EC"/>
  </w:style>
  <w:style w:type="character" w:customStyle="1" w:styleId="WW8Num7z0">
    <w:name w:val="WW8Num7z0"/>
    <w:rsid w:val="00A363EC"/>
    <w:rPr>
      <w:b/>
      <w:bCs/>
      <w:szCs w:val="22"/>
      <w:lang w:val="el-GR"/>
    </w:rPr>
  </w:style>
  <w:style w:type="character" w:customStyle="1" w:styleId="WW8Num7z1">
    <w:name w:val="WW8Num7z1"/>
    <w:rsid w:val="00A363EC"/>
    <w:rPr>
      <w:rFonts w:eastAsia="Calibri"/>
      <w:lang w:val="el-GR"/>
    </w:rPr>
  </w:style>
  <w:style w:type="character" w:customStyle="1" w:styleId="WW8Num7z2">
    <w:name w:val="WW8Num7z2"/>
    <w:rsid w:val="00A363EC"/>
  </w:style>
  <w:style w:type="character" w:customStyle="1" w:styleId="WW8Num7z3">
    <w:name w:val="WW8Num7z3"/>
    <w:rsid w:val="00A363EC"/>
  </w:style>
  <w:style w:type="character" w:customStyle="1" w:styleId="WW8Num7z4">
    <w:name w:val="WW8Num7z4"/>
    <w:rsid w:val="00A363EC"/>
  </w:style>
  <w:style w:type="character" w:customStyle="1" w:styleId="WW8Num7z5">
    <w:name w:val="WW8Num7z5"/>
    <w:rsid w:val="00A363EC"/>
  </w:style>
  <w:style w:type="character" w:customStyle="1" w:styleId="WW8Num7z6">
    <w:name w:val="WW8Num7z6"/>
    <w:rsid w:val="00A363EC"/>
  </w:style>
  <w:style w:type="character" w:customStyle="1" w:styleId="WW8Num7z7">
    <w:name w:val="WW8Num7z7"/>
    <w:rsid w:val="00A363EC"/>
  </w:style>
  <w:style w:type="character" w:customStyle="1" w:styleId="WW8Num7z8">
    <w:name w:val="WW8Num7z8"/>
    <w:rsid w:val="00A363EC"/>
  </w:style>
  <w:style w:type="character" w:customStyle="1" w:styleId="WW8Num8z0">
    <w:name w:val="WW8Num8z0"/>
    <w:rsid w:val="00A363EC"/>
    <w:rPr>
      <w:rFonts w:ascii="Symbol" w:hAnsi="Symbol" w:cs="OpenSymbol"/>
      <w:color w:val="5B9BD5"/>
    </w:rPr>
  </w:style>
  <w:style w:type="character" w:customStyle="1" w:styleId="WW8Num9z0">
    <w:name w:val="WW8Num9z0"/>
    <w:rsid w:val="00A363EC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363EC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A363EC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363EC"/>
    <w:rPr>
      <w:rFonts w:ascii="Courier New" w:hAnsi="Courier New" w:cs="Courier New" w:hint="default"/>
    </w:rPr>
  </w:style>
  <w:style w:type="character" w:customStyle="1" w:styleId="WW8Num11z2">
    <w:name w:val="WW8Num11z2"/>
    <w:rsid w:val="00A363EC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A363EC"/>
  </w:style>
  <w:style w:type="character" w:customStyle="1" w:styleId="WW8Num10z1">
    <w:name w:val="WW8Num10z1"/>
    <w:rsid w:val="00A363EC"/>
  </w:style>
  <w:style w:type="character" w:customStyle="1" w:styleId="WW8Num10z2">
    <w:name w:val="WW8Num10z2"/>
    <w:rsid w:val="00A363EC"/>
  </w:style>
  <w:style w:type="character" w:customStyle="1" w:styleId="WW8Num10z3">
    <w:name w:val="WW8Num10z3"/>
    <w:rsid w:val="00A363EC"/>
  </w:style>
  <w:style w:type="character" w:customStyle="1" w:styleId="WW8Num10z4">
    <w:name w:val="WW8Num10z4"/>
    <w:rsid w:val="00A363EC"/>
  </w:style>
  <w:style w:type="character" w:customStyle="1" w:styleId="WW8Num10z5">
    <w:name w:val="WW8Num10z5"/>
    <w:rsid w:val="00A363EC"/>
  </w:style>
  <w:style w:type="character" w:customStyle="1" w:styleId="WW8Num10z6">
    <w:name w:val="WW8Num10z6"/>
    <w:rsid w:val="00A363EC"/>
  </w:style>
  <w:style w:type="character" w:customStyle="1" w:styleId="WW8Num10z7">
    <w:name w:val="WW8Num10z7"/>
    <w:rsid w:val="00A363EC"/>
  </w:style>
  <w:style w:type="character" w:customStyle="1" w:styleId="WW8Num10z8">
    <w:name w:val="WW8Num10z8"/>
    <w:rsid w:val="00A363EC"/>
  </w:style>
  <w:style w:type="character" w:customStyle="1" w:styleId="WW-">
    <w:name w:val="WW-Προεπιλεγμένη γραμματοσειρά"/>
    <w:rsid w:val="00A363EC"/>
  </w:style>
  <w:style w:type="character" w:customStyle="1" w:styleId="WW-DefaultParagraphFont">
    <w:name w:val="WW-Default Paragraph Font"/>
    <w:rsid w:val="00A363EC"/>
  </w:style>
  <w:style w:type="character" w:customStyle="1" w:styleId="WW8Num8z1">
    <w:name w:val="WW8Num8z1"/>
    <w:rsid w:val="00A363EC"/>
    <w:rPr>
      <w:rFonts w:eastAsia="Calibri"/>
      <w:lang w:val="el-GR"/>
    </w:rPr>
  </w:style>
  <w:style w:type="character" w:customStyle="1" w:styleId="WW8Num8z2">
    <w:name w:val="WW8Num8z2"/>
    <w:rsid w:val="00A363EC"/>
  </w:style>
  <w:style w:type="character" w:customStyle="1" w:styleId="WW8Num8z3">
    <w:name w:val="WW8Num8z3"/>
    <w:rsid w:val="00A363EC"/>
  </w:style>
  <w:style w:type="character" w:customStyle="1" w:styleId="WW8Num8z4">
    <w:name w:val="WW8Num8z4"/>
    <w:rsid w:val="00A363EC"/>
  </w:style>
  <w:style w:type="character" w:customStyle="1" w:styleId="WW8Num8z5">
    <w:name w:val="WW8Num8z5"/>
    <w:rsid w:val="00A363EC"/>
  </w:style>
  <w:style w:type="character" w:customStyle="1" w:styleId="WW8Num8z6">
    <w:name w:val="WW8Num8z6"/>
    <w:rsid w:val="00A363EC"/>
  </w:style>
  <w:style w:type="character" w:customStyle="1" w:styleId="WW8Num8z7">
    <w:name w:val="WW8Num8z7"/>
    <w:rsid w:val="00A363EC"/>
  </w:style>
  <w:style w:type="character" w:customStyle="1" w:styleId="WW8Num8z8">
    <w:name w:val="WW8Num8z8"/>
    <w:rsid w:val="00A363EC"/>
  </w:style>
  <w:style w:type="character" w:customStyle="1" w:styleId="WW8Num11z3">
    <w:name w:val="WW8Num11z3"/>
    <w:rsid w:val="00A363EC"/>
  </w:style>
  <w:style w:type="character" w:customStyle="1" w:styleId="WW8Num11z4">
    <w:name w:val="WW8Num11z4"/>
    <w:rsid w:val="00A363EC"/>
  </w:style>
  <w:style w:type="character" w:customStyle="1" w:styleId="WW8Num11z5">
    <w:name w:val="WW8Num11z5"/>
    <w:rsid w:val="00A363EC"/>
  </w:style>
  <w:style w:type="character" w:customStyle="1" w:styleId="WW8Num11z6">
    <w:name w:val="WW8Num11z6"/>
    <w:rsid w:val="00A363EC"/>
  </w:style>
  <w:style w:type="character" w:customStyle="1" w:styleId="WW8Num11z7">
    <w:name w:val="WW8Num11z7"/>
    <w:rsid w:val="00A363EC"/>
  </w:style>
  <w:style w:type="character" w:customStyle="1" w:styleId="WW8Num11z8">
    <w:name w:val="WW8Num11z8"/>
    <w:rsid w:val="00A363EC"/>
  </w:style>
  <w:style w:type="character" w:customStyle="1" w:styleId="WW-DefaultParagraphFont1">
    <w:name w:val="WW-Default Paragraph Font1"/>
    <w:rsid w:val="00A363EC"/>
  </w:style>
  <w:style w:type="character" w:customStyle="1" w:styleId="40">
    <w:name w:val="Προεπιλεγμένη γραμματοσειρά4"/>
    <w:rsid w:val="00A363EC"/>
  </w:style>
  <w:style w:type="character" w:customStyle="1" w:styleId="WW8Num2z1">
    <w:name w:val="WW8Num2z1"/>
    <w:rsid w:val="00A363EC"/>
  </w:style>
  <w:style w:type="character" w:customStyle="1" w:styleId="WW8Num2z2">
    <w:name w:val="WW8Num2z2"/>
    <w:rsid w:val="00A363EC"/>
  </w:style>
  <w:style w:type="character" w:customStyle="1" w:styleId="WW8Num2z3">
    <w:name w:val="WW8Num2z3"/>
    <w:rsid w:val="00A363EC"/>
  </w:style>
  <w:style w:type="character" w:customStyle="1" w:styleId="WW8Num2z4">
    <w:name w:val="WW8Num2z4"/>
    <w:rsid w:val="00A363EC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363EC"/>
  </w:style>
  <w:style w:type="character" w:customStyle="1" w:styleId="WW8Num2z6">
    <w:name w:val="WW8Num2z6"/>
    <w:rsid w:val="00A363EC"/>
  </w:style>
  <w:style w:type="character" w:customStyle="1" w:styleId="WW8Num2z7">
    <w:name w:val="WW8Num2z7"/>
    <w:rsid w:val="00A363EC"/>
  </w:style>
  <w:style w:type="character" w:customStyle="1" w:styleId="WW8Num2z8">
    <w:name w:val="WW8Num2z8"/>
    <w:rsid w:val="00A363EC"/>
  </w:style>
  <w:style w:type="character" w:customStyle="1" w:styleId="WW8Num9z1">
    <w:name w:val="WW8Num9z1"/>
    <w:rsid w:val="00A363EC"/>
    <w:rPr>
      <w:rFonts w:eastAsia="Calibri"/>
      <w:lang w:val="el-GR"/>
    </w:rPr>
  </w:style>
  <w:style w:type="character" w:customStyle="1" w:styleId="WW8Num9z2">
    <w:name w:val="WW8Num9z2"/>
    <w:rsid w:val="00A363EC"/>
  </w:style>
  <w:style w:type="character" w:customStyle="1" w:styleId="WW8Num9z3">
    <w:name w:val="WW8Num9z3"/>
    <w:rsid w:val="00A363EC"/>
  </w:style>
  <w:style w:type="character" w:customStyle="1" w:styleId="WW8Num9z4">
    <w:name w:val="WW8Num9z4"/>
    <w:rsid w:val="00A363EC"/>
  </w:style>
  <w:style w:type="character" w:customStyle="1" w:styleId="WW8Num9z5">
    <w:name w:val="WW8Num9z5"/>
    <w:rsid w:val="00A363EC"/>
  </w:style>
  <w:style w:type="character" w:customStyle="1" w:styleId="WW8Num9z6">
    <w:name w:val="WW8Num9z6"/>
    <w:rsid w:val="00A363EC"/>
  </w:style>
  <w:style w:type="character" w:customStyle="1" w:styleId="WW8Num9z7">
    <w:name w:val="WW8Num9z7"/>
    <w:rsid w:val="00A363EC"/>
  </w:style>
  <w:style w:type="character" w:customStyle="1" w:styleId="WW8Num9z8">
    <w:name w:val="WW8Num9z8"/>
    <w:rsid w:val="00A363EC"/>
  </w:style>
  <w:style w:type="character" w:customStyle="1" w:styleId="WW-DefaultParagraphFont11">
    <w:name w:val="WW-Default Paragraph Font11"/>
    <w:rsid w:val="00A363EC"/>
  </w:style>
  <w:style w:type="character" w:customStyle="1" w:styleId="WW8Num12z0">
    <w:name w:val="WW8Num12z0"/>
    <w:rsid w:val="00A363EC"/>
    <w:rPr>
      <w:rFonts w:ascii="Symbol" w:hAnsi="Symbol" w:cs="Symbol"/>
    </w:rPr>
  </w:style>
  <w:style w:type="character" w:customStyle="1" w:styleId="WW8Num12z1">
    <w:name w:val="WW8Num12z1"/>
    <w:rsid w:val="00A363EC"/>
    <w:rPr>
      <w:rFonts w:ascii="Courier New" w:hAnsi="Courier New" w:cs="Courier New"/>
    </w:rPr>
  </w:style>
  <w:style w:type="character" w:customStyle="1" w:styleId="WW8Num12z2">
    <w:name w:val="WW8Num12z2"/>
    <w:rsid w:val="00A363EC"/>
    <w:rPr>
      <w:rFonts w:ascii="Wingdings" w:hAnsi="Wingdings" w:cs="Wingdings"/>
    </w:rPr>
  </w:style>
  <w:style w:type="character" w:customStyle="1" w:styleId="WW-DefaultParagraphFont111">
    <w:name w:val="WW-Default Paragraph Font111"/>
    <w:rsid w:val="00A363EC"/>
  </w:style>
  <w:style w:type="character" w:customStyle="1" w:styleId="WW-DefaultParagraphFont1111">
    <w:name w:val="WW-Default Paragraph Font1111"/>
    <w:rsid w:val="00A363EC"/>
  </w:style>
  <w:style w:type="character" w:customStyle="1" w:styleId="WW-DefaultParagraphFont11111">
    <w:name w:val="WW-Default Paragraph Font11111"/>
    <w:rsid w:val="00A363EC"/>
  </w:style>
  <w:style w:type="character" w:customStyle="1" w:styleId="30">
    <w:name w:val="Προεπιλεγμένη γραμματοσειρά3"/>
    <w:rsid w:val="00A363EC"/>
  </w:style>
  <w:style w:type="character" w:customStyle="1" w:styleId="WW-DefaultParagraphFont111111">
    <w:name w:val="WW-Default Paragraph Font111111"/>
    <w:rsid w:val="00A363EC"/>
  </w:style>
  <w:style w:type="character" w:customStyle="1" w:styleId="DefaultParagraphFont2">
    <w:name w:val="Default Paragraph Font2"/>
    <w:rsid w:val="00A363EC"/>
  </w:style>
  <w:style w:type="character" w:customStyle="1" w:styleId="WW8Num12z3">
    <w:name w:val="WW8Num12z3"/>
    <w:rsid w:val="00A363EC"/>
  </w:style>
  <w:style w:type="character" w:customStyle="1" w:styleId="WW8Num12z4">
    <w:name w:val="WW8Num12z4"/>
    <w:rsid w:val="00A363EC"/>
  </w:style>
  <w:style w:type="character" w:customStyle="1" w:styleId="WW8Num12z5">
    <w:name w:val="WW8Num12z5"/>
    <w:rsid w:val="00A363EC"/>
  </w:style>
  <w:style w:type="character" w:customStyle="1" w:styleId="WW8Num12z6">
    <w:name w:val="WW8Num12z6"/>
    <w:rsid w:val="00A363EC"/>
  </w:style>
  <w:style w:type="character" w:customStyle="1" w:styleId="WW8Num12z7">
    <w:name w:val="WW8Num12z7"/>
    <w:rsid w:val="00A363EC"/>
  </w:style>
  <w:style w:type="character" w:customStyle="1" w:styleId="WW8Num12z8">
    <w:name w:val="WW8Num12z8"/>
    <w:rsid w:val="00A363EC"/>
  </w:style>
  <w:style w:type="character" w:customStyle="1" w:styleId="WW8Num13z0">
    <w:name w:val="WW8Num13z0"/>
    <w:rsid w:val="00A363EC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363EC"/>
  </w:style>
  <w:style w:type="character" w:customStyle="1" w:styleId="WW8Num13z1">
    <w:name w:val="WW8Num13z1"/>
    <w:rsid w:val="00A363EC"/>
    <w:rPr>
      <w:rFonts w:eastAsia="Calibri"/>
      <w:lang w:val="el-GR"/>
    </w:rPr>
  </w:style>
  <w:style w:type="character" w:customStyle="1" w:styleId="WW8Num13z2">
    <w:name w:val="WW8Num13z2"/>
    <w:rsid w:val="00A363EC"/>
  </w:style>
  <w:style w:type="character" w:customStyle="1" w:styleId="WW8Num13z3">
    <w:name w:val="WW8Num13z3"/>
    <w:rsid w:val="00A363EC"/>
  </w:style>
  <w:style w:type="character" w:customStyle="1" w:styleId="WW8Num13z4">
    <w:name w:val="WW8Num13z4"/>
    <w:rsid w:val="00A363EC"/>
  </w:style>
  <w:style w:type="character" w:customStyle="1" w:styleId="WW8Num13z5">
    <w:name w:val="WW8Num13z5"/>
    <w:rsid w:val="00A363EC"/>
  </w:style>
  <w:style w:type="character" w:customStyle="1" w:styleId="WW8Num13z6">
    <w:name w:val="WW8Num13z6"/>
    <w:rsid w:val="00A363EC"/>
  </w:style>
  <w:style w:type="character" w:customStyle="1" w:styleId="WW8Num13z7">
    <w:name w:val="WW8Num13z7"/>
    <w:rsid w:val="00A363EC"/>
  </w:style>
  <w:style w:type="character" w:customStyle="1" w:styleId="WW8Num13z8">
    <w:name w:val="WW8Num13z8"/>
    <w:rsid w:val="00A363EC"/>
  </w:style>
  <w:style w:type="character" w:customStyle="1" w:styleId="WW8Num14z0">
    <w:name w:val="WW8Num14z0"/>
    <w:rsid w:val="00A363EC"/>
    <w:rPr>
      <w:rFonts w:ascii="Symbol" w:hAnsi="Symbol" w:cs="OpenSymbol"/>
    </w:rPr>
  </w:style>
  <w:style w:type="character" w:customStyle="1" w:styleId="WW8Num14z1">
    <w:name w:val="WW8Num14z1"/>
    <w:rsid w:val="00A363EC"/>
  </w:style>
  <w:style w:type="character" w:customStyle="1" w:styleId="WW8Num14z2">
    <w:name w:val="WW8Num14z2"/>
    <w:rsid w:val="00A363EC"/>
  </w:style>
  <w:style w:type="character" w:customStyle="1" w:styleId="WW8Num14z3">
    <w:name w:val="WW8Num14z3"/>
    <w:rsid w:val="00A363EC"/>
  </w:style>
  <w:style w:type="character" w:customStyle="1" w:styleId="WW8Num14z4">
    <w:name w:val="WW8Num14z4"/>
    <w:rsid w:val="00A363EC"/>
  </w:style>
  <w:style w:type="character" w:customStyle="1" w:styleId="WW8Num14z5">
    <w:name w:val="WW8Num14z5"/>
    <w:rsid w:val="00A363EC"/>
  </w:style>
  <w:style w:type="character" w:customStyle="1" w:styleId="WW8Num14z6">
    <w:name w:val="WW8Num14z6"/>
    <w:rsid w:val="00A363EC"/>
  </w:style>
  <w:style w:type="character" w:customStyle="1" w:styleId="WW8Num14z7">
    <w:name w:val="WW8Num14z7"/>
    <w:rsid w:val="00A363EC"/>
  </w:style>
  <w:style w:type="character" w:customStyle="1" w:styleId="WW8Num14z8">
    <w:name w:val="WW8Num14z8"/>
    <w:rsid w:val="00A363EC"/>
  </w:style>
  <w:style w:type="character" w:customStyle="1" w:styleId="WW8Num15z0">
    <w:name w:val="WW8Num15z0"/>
    <w:rsid w:val="00A363EC"/>
  </w:style>
  <w:style w:type="character" w:customStyle="1" w:styleId="WW8Num15z1">
    <w:name w:val="WW8Num15z1"/>
    <w:rsid w:val="00A363EC"/>
  </w:style>
  <w:style w:type="character" w:customStyle="1" w:styleId="WW8Num15z2">
    <w:name w:val="WW8Num15z2"/>
    <w:rsid w:val="00A363EC"/>
  </w:style>
  <w:style w:type="character" w:customStyle="1" w:styleId="WW8Num15z3">
    <w:name w:val="WW8Num15z3"/>
    <w:rsid w:val="00A363EC"/>
  </w:style>
  <w:style w:type="character" w:customStyle="1" w:styleId="WW8Num15z4">
    <w:name w:val="WW8Num15z4"/>
    <w:rsid w:val="00A363EC"/>
  </w:style>
  <w:style w:type="character" w:customStyle="1" w:styleId="WW8Num15z5">
    <w:name w:val="WW8Num15z5"/>
    <w:rsid w:val="00A363EC"/>
  </w:style>
  <w:style w:type="character" w:customStyle="1" w:styleId="WW8Num15z6">
    <w:name w:val="WW8Num15z6"/>
    <w:rsid w:val="00A363EC"/>
  </w:style>
  <w:style w:type="character" w:customStyle="1" w:styleId="WW8Num15z7">
    <w:name w:val="WW8Num15z7"/>
    <w:rsid w:val="00A363EC"/>
  </w:style>
  <w:style w:type="character" w:customStyle="1" w:styleId="WW8Num15z8">
    <w:name w:val="WW8Num15z8"/>
    <w:rsid w:val="00A363EC"/>
  </w:style>
  <w:style w:type="character" w:customStyle="1" w:styleId="WW8Num16z0">
    <w:name w:val="WW8Num16z0"/>
    <w:rsid w:val="00A363EC"/>
  </w:style>
  <w:style w:type="character" w:customStyle="1" w:styleId="WW8Num16z1">
    <w:name w:val="WW8Num16z1"/>
    <w:rsid w:val="00A363EC"/>
  </w:style>
  <w:style w:type="character" w:customStyle="1" w:styleId="WW8Num16z2">
    <w:name w:val="WW8Num16z2"/>
    <w:rsid w:val="00A363EC"/>
  </w:style>
  <w:style w:type="character" w:customStyle="1" w:styleId="WW8Num16z3">
    <w:name w:val="WW8Num16z3"/>
    <w:rsid w:val="00A363EC"/>
  </w:style>
  <w:style w:type="character" w:customStyle="1" w:styleId="WW8Num16z4">
    <w:name w:val="WW8Num16z4"/>
    <w:rsid w:val="00A363EC"/>
  </w:style>
  <w:style w:type="character" w:customStyle="1" w:styleId="WW8Num16z5">
    <w:name w:val="WW8Num16z5"/>
    <w:rsid w:val="00A363EC"/>
  </w:style>
  <w:style w:type="character" w:customStyle="1" w:styleId="WW8Num16z6">
    <w:name w:val="WW8Num16z6"/>
    <w:rsid w:val="00A363EC"/>
  </w:style>
  <w:style w:type="character" w:customStyle="1" w:styleId="WW8Num16z7">
    <w:name w:val="WW8Num16z7"/>
    <w:rsid w:val="00A363EC"/>
  </w:style>
  <w:style w:type="character" w:customStyle="1" w:styleId="WW8Num16z8">
    <w:name w:val="WW8Num16z8"/>
    <w:rsid w:val="00A363EC"/>
  </w:style>
  <w:style w:type="character" w:customStyle="1" w:styleId="WW-DefaultParagraphFont11111111">
    <w:name w:val="WW-Default Paragraph Font11111111"/>
    <w:rsid w:val="00A363EC"/>
  </w:style>
  <w:style w:type="character" w:customStyle="1" w:styleId="WW-DefaultParagraphFont111111111">
    <w:name w:val="WW-Default Paragraph Font111111111"/>
    <w:rsid w:val="00A363EC"/>
  </w:style>
  <w:style w:type="character" w:customStyle="1" w:styleId="WW-DefaultParagraphFont1111111111">
    <w:name w:val="WW-Default Paragraph Font1111111111"/>
    <w:rsid w:val="00A363EC"/>
  </w:style>
  <w:style w:type="character" w:customStyle="1" w:styleId="WW-DefaultParagraphFont11111111111">
    <w:name w:val="WW-Default Paragraph Font11111111111"/>
    <w:rsid w:val="00A363EC"/>
  </w:style>
  <w:style w:type="character" w:customStyle="1" w:styleId="WW-DefaultParagraphFont111111111111">
    <w:name w:val="WW-Default Paragraph Font111111111111"/>
    <w:rsid w:val="00A363EC"/>
  </w:style>
  <w:style w:type="character" w:customStyle="1" w:styleId="WW8Num17z0">
    <w:name w:val="WW8Num17z0"/>
    <w:rsid w:val="00A363EC"/>
  </w:style>
  <w:style w:type="character" w:customStyle="1" w:styleId="WW8Num17z1">
    <w:name w:val="WW8Num17z1"/>
    <w:rsid w:val="00A363EC"/>
  </w:style>
  <w:style w:type="character" w:customStyle="1" w:styleId="WW8Num17z2">
    <w:name w:val="WW8Num17z2"/>
    <w:rsid w:val="00A363EC"/>
  </w:style>
  <w:style w:type="character" w:customStyle="1" w:styleId="WW8Num17z3">
    <w:name w:val="WW8Num17z3"/>
    <w:rsid w:val="00A363EC"/>
  </w:style>
  <w:style w:type="character" w:customStyle="1" w:styleId="WW8Num17z4">
    <w:name w:val="WW8Num17z4"/>
    <w:rsid w:val="00A363EC"/>
  </w:style>
  <w:style w:type="character" w:customStyle="1" w:styleId="WW8Num17z5">
    <w:name w:val="WW8Num17z5"/>
    <w:rsid w:val="00A363EC"/>
  </w:style>
  <w:style w:type="character" w:customStyle="1" w:styleId="WW8Num17z6">
    <w:name w:val="WW8Num17z6"/>
    <w:rsid w:val="00A363EC"/>
  </w:style>
  <w:style w:type="character" w:customStyle="1" w:styleId="WW8Num17z7">
    <w:name w:val="WW8Num17z7"/>
    <w:rsid w:val="00A363EC"/>
  </w:style>
  <w:style w:type="character" w:customStyle="1" w:styleId="WW8Num17z8">
    <w:name w:val="WW8Num17z8"/>
    <w:rsid w:val="00A363EC"/>
  </w:style>
  <w:style w:type="character" w:customStyle="1" w:styleId="WW8Num18z0">
    <w:name w:val="WW8Num18z0"/>
    <w:rsid w:val="00A363EC"/>
  </w:style>
  <w:style w:type="character" w:customStyle="1" w:styleId="WW8Num18z1">
    <w:name w:val="WW8Num18z1"/>
    <w:rsid w:val="00A363EC"/>
  </w:style>
  <w:style w:type="character" w:customStyle="1" w:styleId="WW8Num18z2">
    <w:name w:val="WW8Num18z2"/>
    <w:rsid w:val="00A363EC"/>
  </w:style>
  <w:style w:type="character" w:customStyle="1" w:styleId="WW8Num18z3">
    <w:name w:val="WW8Num18z3"/>
    <w:rsid w:val="00A363EC"/>
  </w:style>
  <w:style w:type="character" w:customStyle="1" w:styleId="WW8Num18z4">
    <w:name w:val="WW8Num18z4"/>
    <w:rsid w:val="00A363EC"/>
  </w:style>
  <w:style w:type="character" w:customStyle="1" w:styleId="WW8Num18z5">
    <w:name w:val="WW8Num18z5"/>
    <w:rsid w:val="00A363EC"/>
  </w:style>
  <w:style w:type="character" w:customStyle="1" w:styleId="WW8Num18z6">
    <w:name w:val="WW8Num18z6"/>
    <w:rsid w:val="00A363EC"/>
  </w:style>
  <w:style w:type="character" w:customStyle="1" w:styleId="WW8Num18z7">
    <w:name w:val="WW8Num18z7"/>
    <w:rsid w:val="00A363EC"/>
  </w:style>
  <w:style w:type="character" w:customStyle="1" w:styleId="WW8Num18z8">
    <w:name w:val="WW8Num18z8"/>
    <w:rsid w:val="00A363EC"/>
  </w:style>
  <w:style w:type="character" w:customStyle="1" w:styleId="WW8Num3z1">
    <w:name w:val="WW8Num3z1"/>
    <w:rsid w:val="00A363EC"/>
  </w:style>
  <w:style w:type="character" w:customStyle="1" w:styleId="WW8Num3z2">
    <w:name w:val="WW8Num3z2"/>
    <w:rsid w:val="00A363EC"/>
  </w:style>
  <w:style w:type="character" w:customStyle="1" w:styleId="WW8Num3z3">
    <w:name w:val="WW8Num3z3"/>
    <w:rsid w:val="00A363EC"/>
  </w:style>
  <w:style w:type="character" w:customStyle="1" w:styleId="WW8Num3z4">
    <w:name w:val="WW8Num3z4"/>
    <w:rsid w:val="00A363EC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363EC"/>
  </w:style>
  <w:style w:type="character" w:customStyle="1" w:styleId="WW8Num3z6">
    <w:name w:val="WW8Num3z6"/>
    <w:rsid w:val="00A363EC"/>
  </w:style>
  <w:style w:type="character" w:customStyle="1" w:styleId="WW8Num3z7">
    <w:name w:val="WW8Num3z7"/>
    <w:rsid w:val="00A363EC"/>
  </w:style>
  <w:style w:type="character" w:customStyle="1" w:styleId="WW8Num3z8">
    <w:name w:val="WW8Num3z8"/>
    <w:rsid w:val="00A363EC"/>
  </w:style>
  <w:style w:type="character" w:customStyle="1" w:styleId="WW-DefaultParagraphFont1111111111111">
    <w:name w:val="WW-Default Paragraph Font1111111111111"/>
    <w:rsid w:val="00A363EC"/>
  </w:style>
  <w:style w:type="character" w:customStyle="1" w:styleId="WW-DefaultParagraphFont11111111111111">
    <w:name w:val="WW-Default Paragraph Font11111111111111"/>
    <w:rsid w:val="00A363EC"/>
  </w:style>
  <w:style w:type="character" w:customStyle="1" w:styleId="WW-DefaultParagraphFont111111111111111">
    <w:name w:val="WW-Default Paragraph Font111111111111111"/>
    <w:rsid w:val="00A363EC"/>
  </w:style>
  <w:style w:type="character" w:customStyle="1" w:styleId="WW-DefaultParagraphFont1111111111111111">
    <w:name w:val="WW-Default Paragraph Font1111111111111111"/>
    <w:rsid w:val="00A363EC"/>
  </w:style>
  <w:style w:type="character" w:customStyle="1" w:styleId="20">
    <w:name w:val="Προεπιλεγμένη γραμματοσειρά2"/>
    <w:rsid w:val="00A363EC"/>
  </w:style>
  <w:style w:type="character" w:customStyle="1" w:styleId="WW8Num19z0">
    <w:name w:val="WW8Num19z0"/>
    <w:rsid w:val="00A363EC"/>
    <w:rPr>
      <w:rFonts w:ascii="Calibri" w:hAnsi="Calibri" w:cs="Calibri"/>
    </w:rPr>
  </w:style>
  <w:style w:type="character" w:customStyle="1" w:styleId="WW8Num19z1">
    <w:name w:val="WW8Num19z1"/>
    <w:rsid w:val="00A363EC"/>
  </w:style>
  <w:style w:type="character" w:customStyle="1" w:styleId="WW8Num20z0">
    <w:name w:val="WW8Num20z0"/>
    <w:rsid w:val="00A363EC"/>
    <w:rPr>
      <w:rFonts w:ascii="Calibri" w:eastAsia="Calibri" w:hAnsi="Calibri" w:cs="Times New Roman"/>
    </w:rPr>
  </w:style>
  <w:style w:type="character" w:customStyle="1" w:styleId="WW8Num20z1">
    <w:name w:val="WW8Num20z1"/>
    <w:rsid w:val="00A363EC"/>
    <w:rPr>
      <w:rFonts w:ascii="Courier New" w:hAnsi="Courier New" w:cs="Courier New"/>
    </w:rPr>
  </w:style>
  <w:style w:type="character" w:customStyle="1" w:styleId="WW8Num20z2">
    <w:name w:val="WW8Num20z2"/>
    <w:rsid w:val="00A363EC"/>
    <w:rPr>
      <w:rFonts w:ascii="Wingdings" w:hAnsi="Wingdings" w:cs="Wingdings"/>
    </w:rPr>
  </w:style>
  <w:style w:type="character" w:customStyle="1" w:styleId="WW8Num20z3">
    <w:name w:val="WW8Num20z3"/>
    <w:rsid w:val="00A363EC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363EC"/>
  </w:style>
  <w:style w:type="character" w:customStyle="1" w:styleId="WW8Num19z2">
    <w:name w:val="WW8Num19z2"/>
    <w:rsid w:val="00A363EC"/>
  </w:style>
  <w:style w:type="character" w:customStyle="1" w:styleId="WW8Num19z3">
    <w:name w:val="WW8Num19z3"/>
    <w:rsid w:val="00A363EC"/>
  </w:style>
  <w:style w:type="character" w:customStyle="1" w:styleId="WW8Num19z4">
    <w:name w:val="WW8Num19z4"/>
    <w:rsid w:val="00A363EC"/>
  </w:style>
  <w:style w:type="character" w:customStyle="1" w:styleId="WW8Num19z5">
    <w:name w:val="WW8Num19z5"/>
    <w:rsid w:val="00A363EC"/>
  </w:style>
  <w:style w:type="character" w:customStyle="1" w:styleId="WW8Num19z6">
    <w:name w:val="WW8Num19z6"/>
    <w:rsid w:val="00A363EC"/>
  </w:style>
  <w:style w:type="character" w:customStyle="1" w:styleId="WW8Num19z7">
    <w:name w:val="WW8Num19z7"/>
    <w:rsid w:val="00A363EC"/>
  </w:style>
  <w:style w:type="character" w:customStyle="1" w:styleId="WW8Num19z8">
    <w:name w:val="WW8Num19z8"/>
    <w:rsid w:val="00A363EC"/>
  </w:style>
  <w:style w:type="character" w:customStyle="1" w:styleId="WW8Num20z4">
    <w:name w:val="WW8Num20z4"/>
    <w:rsid w:val="00A363EC"/>
  </w:style>
  <w:style w:type="character" w:customStyle="1" w:styleId="WW8Num20z5">
    <w:name w:val="WW8Num20z5"/>
    <w:rsid w:val="00A363EC"/>
  </w:style>
  <w:style w:type="character" w:customStyle="1" w:styleId="WW8Num20z6">
    <w:name w:val="WW8Num20z6"/>
    <w:rsid w:val="00A363EC"/>
  </w:style>
  <w:style w:type="character" w:customStyle="1" w:styleId="WW8Num20z7">
    <w:name w:val="WW8Num20z7"/>
    <w:rsid w:val="00A363EC"/>
  </w:style>
  <w:style w:type="character" w:customStyle="1" w:styleId="WW8Num20z8">
    <w:name w:val="WW8Num20z8"/>
    <w:rsid w:val="00A363EC"/>
  </w:style>
  <w:style w:type="character" w:customStyle="1" w:styleId="WW-DefaultParagraphFont111111111111111111">
    <w:name w:val="WW-Default Paragraph Font111111111111111111"/>
    <w:rsid w:val="00A363EC"/>
  </w:style>
  <w:style w:type="character" w:customStyle="1" w:styleId="WW-DefaultParagraphFont1111111111111111111">
    <w:name w:val="WW-Default Paragraph Font1111111111111111111"/>
    <w:rsid w:val="00A363EC"/>
  </w:style>
  <w:style w:type="character" w:customStyle="1" w:styleId="WW8Num21z0">
    <w:name w:val="WW8Num21z0"/>
    <w:rsid w:val="00A363EC"/>
    <w:rPr>
      <w:rFonts w:ascii="Calibri" w:eastAsia="Times New Roman" w:hAnsi="Calibri" w:cs="Calibri"/>
    </w:rPr>
  </w:style>
  <w:style w:type="character" w:customStyle="1" w:styleId="WW8Num21z1">
    <w:name w:val="WW8Num21z1"/>
    <w:rsid w:val="00A363EC"/>
    <w:rPr>
      <w:rFonts w:ascii="Courier New" w:hAnsi="Courier New" w:cs="Courier New"/>
    </w:rPr>
  </w:style>
  <w:style w:type="character" w:customStyle="1" w:styleId="WW8Num21z2">
    <w:name w:val="WW8Num21z2"/>
    <w:rsid w:val="00A363EC"/>
    <w:rPr>
      <w:rFonts w:ascii="Wingdings" w:hAnsi="Wingdings" w:cs="Wingdings"/>
    </w:rPr>
  </w:style>
  <w:style w:type="character" w:customStyle="1" w:styleId="WW8Num21z3">
    <w:name w:val="WW8Num21z3"/>
    <w:rsid w:val="00A363EC"/>
    <w:rPr>
      <w:rFonts w:ascii="Symbol" w:hAnsi="Symbol" w:cs="Symbol"/>
    </w:rPr>
  </w:style>
  <w:style w:type="character" w:customStyle="1" w:styleId="WW8Num22z0">
    <w:name w:val="WW8Num22z0"/>
    <w:rsid w:val="00A363EC"/>
    <w:rPr>
      <w:rFonts w:ascii="Symbol" w:hAnsi="Symbol" w:cs="Symbol"/>
    </w:rPr>
  </w:style>
  <w:style w:type="character" w:customStyle="1" w:styleId="WW8Num22z1">
    <w:name w:val="WW8Num22z1"/>
    <w:rsid w:val="00A363EC"/>
    <w:rPr>
      <w:rFonts w:ascii="Courier New" w:hAnsi="Courier New" w:cs="Courier New"/>
    </w:rPr>
  </w:style>
  <w:style w:type="character" w:customStyle="1" w:styleId="WW8Num22z2">
    <w:name w:val="WW8Num22z2"/>
    <w:rsid w:val="00A363EC"/>
    <w:rPr>
      <w:rFonts w:ascii="Wingdings" w:hAnsi="Wingdings" w:cs="Wingdings"/>
    </w:rPr>
  </w:style>
  <w:style w:type="character" w:customStyle="1" w:styleId="WW8Num23z0">
    <w:name w:val="WW8Num23z0"/>
    <w:rsid w:val="00A363EC"/>
    <w:rPr>
      <w:rFonts w:ascii="Calibri" w:eastAsia="Times New Roman" w:hAnsi="Calibri" w:cs="Calibri"/>
    </w:rPr>
  </w:style>
  <w:style w:type="character" w:customStyle="1" w:styleId="WW8Num23z1">
    <w:name w:val="WW8Num23z1"/>
    <w:rsid w:val="00A363EC"/>
    <w:rPr>
      <w:rFonts w:ascii="Courier New" w:hAnsi="Courier New" w:cs="Courier New"/>
    </w:rPr>
  </w:style>
  <w:style w:type="character" w:customStyle="1" w:styleId="WW8Num23z2">
    <w:name w:val="WW8Num23z2"/>
    <w:rsid w:val="00A363EC"/>
    <w:rPr>
      <w:rFonts w:ascii="Wingdings" w:hAnsi="Wingdings" w:cs="Wingdings"/>
    </w:rPr>
  </w:style>
  <w:style w:type="character" w:customStyle="1" w:styleId="WW8Num23z3">
    <w:name w:val="WW8Num23z3"/>
    <w:rsid w:val="00A363EC"/>
    <w:rPr>
      <w:rFonts w:ascii="Symbol" w:hAnsi="Symbol" w:cs="Symbol"/>
    </w:rPr>
  </w:style>
  <w:style w:type="character" w:customStyle="1" w:styleId="WW8Num24z0">
    <w:name w:val="WW8Num24z0"/>
    <w:rsid w:val="00A363EC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363EC"/>
    <w:rPr>
      <w:rFonts w:ascii="Courier New" w:hAnsi="Courier New" w:cs="Courier New"/>
    </w:rPr>
  </w:style>
  <w:style w:type="character" w:customStyle="1" w:styleId="WW8Num24z2">
    <w:name w:val="WW8Num24z2"/>
    <w:rsid w:val="00A363EC"/>
    <w:rPr>
      <w:rFonts w:ascii="Wingdings" w:hAnsi="Wingdings" w:cs="Wingdings"/>
    </w:rPr>
  </w:style>
  <w:style w:type="character" w:customStyle="1" w:styleId="WW8Num25z0">
    <w:name w:val="WW8Num25z0"/>
    <w:rsid w:val="00A363EC"/>
    <w:rPr>
      <w:rFonts w:ascii="Symbol" w:hAnsi="Symbol" w:cs="Symbol"/>
    </w:rPr>
  </w:style>
  <w:style w:type="character" w:customStyle="1" w:styleId="WW8Num25z1">
    <w:name w:val="WW8Num25z1"/>
    <w:rsid w:val="00A363EC"/>
    <w:rPr>
      <w:rFonts w:ascii="Courier New" w:hAnsi="Courier New" w:cs="Courier New"/>
    </w:rPr>
  </w:style>
  <w:style w:type="character" w:customStyle="1" w:styleId="WW8Num25z2">
    <w:name w:val="WW8Num25z2"/>
    <w:rsid w:val="00A363EC"/>
    <w:rPr>
      <w:rFonts w:ascii="Wingdings" w:hAnsi="Wingdings" w:cs="Wingdings"/>
    </w:rPr>
  </w:style>
  <w:style w:type="character" w:customStyle="1" w:styleId="WW8Num26z0">
    <w:name w:val="WW8Num26z0"/>
    <w:rsid w:val="00A363EC"/>
    <w:rPr>
      <w:rFonts w:ascii="Symbol" w:hAnsi="Symbol" w:cs="Symbol"/>
    </w:rPr>
  </w:style>
  <w:style w:type="character" w:customStyle="1" w:styleId="WW8Num26z1">
    <w:name w:val="WW8Num26z1"/>
    <w:rsid w:val="00A363EC"/>
    <w:rPr>
      <w:rFonts w:ascii="Courier New" w:hAnsi="Courier New" w:cs="Courier New"/>
    </w:rPr>
  </w:style>
  <w:style w:type="character" w:customStyle="1" w:styleId="WW8Num26z2">
    <w:name w:val="WW8Num26z2"/>
    <w:rsid w:val="00A363EC"/>
    <w:rPr>
      <w:rFonts w:ascii="Wingdings" w:hAnsi="Wingdings" w:cs="Wingdings"/>
    </w:rPr>
  </w:style>
  <w:style w:type="character" w:customStyle="1" w:styleId="WW8Num27z0">
    <w:name w:val="WW8Num27z0"/>
    <w:rsid w:val="00A363EC"/>
    <w:rPr>
      <w:rFonts w:ascii="Calibri" w:eastAsia="Times New Roman" w:hAnsi="Calibri" w:cs="Calibri"/>
    </w:rPr>
  </w:style>
  <w:style w:type="character" w:customStyle="1" w:styleId="WW8Num27z1">
    <w:name w:val="WW8Num27z1"/>
    <w:rsid w:val="00A363EC"/>
    <w:rPr>
      <w:rFonts w:ascii="Courier New" w:hAnsi="Courier New" w:cs="Courier New"/>
    </w:rPr>
  </w:style>
  <w:style w:type="character" w:customStyle="1" w:styleId="WW8Num27z2">
    <w:name w:val="WW8Num27z2"/>
    <w:rsid w:val="00A363EC"/>
    <w:rPr>
      <w:rFonts w:ascii="Wingdings" w:hAnsi="Wingdings" w:cs="Wingdings"/>
    </w:rPr>
  </w:style>
  <w:style w:type="character" w:customStyle="1" w:styleId="WW8Num27z3">
    <w:name w:val="WW8Num27z3"/>
    <w:rsid w:val="00A363EC"/>
    <w:rPr>
      <w:rFonts w:ascii="Symbol" w:hAnsi="Symbol" w:cs="Symbol"/>
    </w:rPr>
  </w:style>
  <w:style w:type="character" w:customStyle="1" w:styleId="WW8Num28z0">
    <w:name w:val="WW8Num28z0"/>
    <w:rsid w:val="00A363EC"/>
    <w:rPr>
      <w:rFonts w:ascii="Symbol" w:hAnsi="Symbol" w:cs="Symbol"/>
    </w:rPr>
  </w:style>
  <w:style w:type="character" w:customStyle="1" w:styleId="WW8Num28z1">
    <w:name w:val="WW8Num28z1"/>
    <w:rsid w:val="00A363EC"/>
    <w:rPr>
      <w:rFonts w:ascii="Courier New" w:hAnsi="Courier New" w:cs="Courier New"/>
    </w:rPr>
  </w:style>
  <w:style w:type="character" w:customStyle="1" w:styleId="WW8Num28z2">
    <w:name w:val="WW8Num28z2"/>
    <w:rsid w:val="00A363EC"/>
    <w:rPr>
      <w:rFonts w:ascii="Wingdings" w:hAnsi="Wingdings" w:cs="Wingdings"/>
    </w:rPr>
  </w:style>
  <w:style w:type="character" w:customStyle="1" w:styleId="WW8Num29z0">
    <w:name w:val="WW8Num29z0"/>
    <w:rsid w:val="00A363EC"/>
    <w:rPr>
      <w:rFonts w:ascii="Calibri" w:eastAsia="Times New Roman" w:hAnsi="Calibri" w:cs="Calibri"/>
    </w:rPr>
  </w:style>
  <w:style w:type="character" w:customStyle="1" w:styleId="WW8Num29z1">
    <w:name w:val="WW8Num29z1"/>
    <w:rsid w:val="00A363EC"/>
    <w:rPr>
      <w:rFonts w:ascii="Courier New" w:hAnsi="Courier New" w:cs="Courier New"/>
    </w:rPr>
  </w:style>
  <w:style w:type="character" w:customStyle="1" w:styleId="WW8Num29z2">
    <w:name w:val="WW8Num29z2"/>
    <w:rsid w:val="00A363EC"/>
    <w:rPr>
      <w:rFonts w:ascii="Wingdings" w:hAnsi="Wingdings" w:cs="Wingdings"/>
    </w:rPr>
  </w:style>
  <w:style w:type="character" w:customStyle="1" w:styleId="WW8Num29z3">
    <w:name w:val="WW8Num29z3"/>
    <w:rsid w:val="00A363EC"/>
    <w:rPr>
      <w:rFonts w:ascii="Symbol" w:hAnsi="Symbol" w:cs="Symbol"/>
    </w:rPr>
  </w:style>
  <w:style w:type="character" w:customStyle="1" w:styleId="WW8Num30z0">
    <w:name w:val="WW8Num30z0"/>
    <w:rsid w:val="00A363EC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363EC"/>
    <w:rPr>
      <w:rFonts w:ascii="Courier New" w:hAnsi="Courier New" w:cs="Courier New"/>
    </w:rPr>
  </w:style>
  <w:style w:type="character" w:customStyle="1" w:styleId="WW8Num30z2">
    <w:name w:val="WW8Num30z2"/>
    <w:rsid w:val="00A363EC"/>
    <w:rPr>
      <w:rFonts w:ascii="Wingdings" w:hAnsi="Wingdings" w:cs="Wingdings"/>
    </w:rPr>
  </w:style>
  <w:style w:type="character" w:customStyle="1" w:styleId="WW8Num31z0">
    <w:name w:val="WW8Num31z0"/>
    <w:rsid w:val="00A363EC"/>
    <w:rPr>
      <w:rFonts w:cs="Times New Roman"/>
    </w:rPr>
  </w:style>
  <w:style w:type="character" w:customStyle="1" w:styleId="WW8Num32z0">
    <w:name w:val="WW8Num32z0"/>
    <w:rsid w:val="00A363EC"/>
  </w:style>
  <w:style w:type="character" w:customStyle="1" w:styleId="WW8Num32z1">
    <w:name w:val="WW8Num32z1"/>
    <w:rsid w:val="00A363EC"/>
  </w:style>
  <w:style w:type="character" w:customStyle="1" w:styleId="WW8Num32z2">
    <w:name w:val="WW8Num32z2"/>
    <w:rsid w:val="00A363EC"/>
  </w:style>
  <w:style w:type="character" w:customStyle="1" w:styleId="WW8Num32z3">
    <w:name w:val="WW8Num32z3"/>
    <w:rsid w:val="00A363EC"/>
  </w:style>
  <w:style w:type="character" w:customStyle="1" w:styleId="WW8Num32z4">
    <w:name w:val="WW8Num32z4"/>
    <w:rsid w:val="00A363EC"/>
  </w:style>
  <w:style w:type="character" w:customStyle="1" w:styleId="WW8Num32z5">
    <w:name w:val="WW8Num32z5"/>
    <w:rsid w:val="00A363EC"/>
  </w:style>
  <w:style w:type="character" w:customStyle="1" w:styleId="WW8Num32z6">
    <w:name w:val="WW8Num32z6"/>
    <w:rsid w:val="00A363EC"/>
  </w:style>
  <w:style w:type="character" w:customStyle="1" w:styleId="WW8Num32z7">
    <w:name w:val="WW8Num32z7"/>
    <w:rsid w:val="00A363EC"/>
  </w:style>
  <w:style w:type="character" w:customStyle="1" w:styleId="WW8Num32z8">
    <w:name w:val="WW8Num32z8"/>
    <w:rsid w:val="00A363EC"/>
  </w:style>
  <w:style w:type="character" w:customStyle="1" w:styleId="WW8Num33z0">
    <w:name w:val="WW8Num33z0"/>
    <w:rsid w:val="00A363EC"/>
    <w:rPr>
      <w:rFonts w:ascii="Symbol" w:eastAsia="Calibri" w:hAnsi="Symbol" w:cs="Symbol"/>
    </w:rPr>
  </w:style>
  <w:style w:type="character" w:customStyle="1" w:styleId="WW8Num33z1">
    <w:name w:val="WW8Num33z1"/>
    <w:rsid w:val="00A363EC"/>
    <w:rPr>
      <w:rFonts w:ascii="Courier New" w:hAnsi="Courier New" w:cs="Courier New"/>
    </w:rPr>
  </w:style>
  <w:style w:type="character" w:customStyle="1" w:styleId="WW8Num33z2">
    <w:name w:val="WW8Num33z2"/>
    <w:rsid w:val="00A363EC"/>
    <w:rPr>
      <w:rFonts w:ascii="Wingdings" w:hAnsi="Wingdings" w:cs="Wingdings"/>
    </w:rPr>
  </w:style>
  <w:style w:type="character" w:customStyle="1" w:styleId="WW8Num34z0">
    <w:name w:val="WW8Num34z0"/>
    <w:rsid w:val="00A363EC"/>
    <w:rPr>
      <w:rFonts w:ascii="Symbol" w:hAnsi="Symbol" w:cs="Symbol"/>
    </w:rPr>
  </w:style>
  <w:style w:type="character" w:customStyle="1" w:styleId="WW8Num34z1">
    <w:name w:val="WW8Num34z1"/>
    <w:rsid w:val="00A363EC"/>
    <w:rPr>
      <w:rFonts w:ascii="Courier New" w:hAnsi="Courier New" w:cs="Courier New"/>
    </w:rPr>
  </w:style>
  <w:style w:type="character" w:customStyle="1" w:styleId="WW8Num34z2">
    <w:name w:val="WW8Num34z2"/>
    <w:rsid w:val="00A363EC"/>
    <w:rPr>
      <w:rFonts w:ascii="Wingdings" w:hAnsi="Wingdings" w:cs="Wingdings"/>
    </w:rPr>
  </w:style>
  <w:style w:type="character" w:customStyle="1" w:styleId="WW8Num35z0">
    <w:name w:val="WW8Num35z0"/>
    <w:rsid w:val="00A363EC"/>
    <w:rPr>
      <w:rFonts w:ascii="Calibri" w:eastAsia="Times New Roman" w:hAnsi="Calibri" w:cs="Calibri"/>
    </w:rPr>
  </w:style>
  <w:style w:type="character" w:customStyle="1" w:styleId="WW8Num35z1">
    <w:name w:val="WW8Num35z1"/>
    <w:rsid w:val="00A363EC"/>
    <w:rPr>
      <w:rFonts w:ascii="Courier New" w:hAnsi="Courier New" w:cs="Courier New"/>
    </w:rPr>
  </w:style>
  <w:style w:type="character" w:customStyle="1" w:styleId="WW8Num35z2">
    <w:name w:val="WW8Num35z2"/>
    <w:rsid w:val="00A363EC"/>
    <w:rPr>
      <w:rFonts w:ascii="Wingdings" w:hAnsi="Wingdings" w:cs="Wingdings"/>
    </w:rPr>
  </w:style>
  <w:style w:type="character" w:customStyle="1" w:styleId="WW8Num35z3">
    <w:name w:val="WW8Num35z3"/>
    <w:rsid w:val="00A363EC"/>
    <w:rPr>
      <w:rFonts w:ascii="Symbol" w:hAnsi="Symbol" w:cs="Symbol"/>
    </w:rPr>
  </w:style>
  <w:style w:type="character" w:customStyle="1" w:styleId="WW8Num36z0">
    <w:name w:val="WW8Num36z0"/>
    <w:rsid w:val="00A363EC"/>
    <w:rPr>
      <w:lang w:val="el-GR"/>
    </w:rPr>
  </w:style>
  <w:style w:type="character" w:customStyle="1" w:styleId="WW8Num36z1">
    <w:name w:val="WW8Num36z1"/>
    <w:rsid w:val="00A363EC"/>
  </w:style>
  <w:style w:type="character" w:customStyle="1" w:styleId="WW8Num36z2">
    <w:name w:val="WW8Num36z2"/>
    <w:rsid w:val="00A363EC"/>
  </w:style>
  <w:style w:type="character" w:customStyle="1" w:styleId="WW8Num36z3">
    <w:name w:val="WW8Num36z3"/>
    <w:rsid w:val="00A363EC"/>
  </w:style>
  <w:style w:type="character" w:customStyle="1" w:styleId="WW8Num36z4">
    <w:name w:val="WW8Num36z4"/>
    <w:rsid w:val="00A363EC"/>
  </w:style>
  <w:style w:type="character" w:customStyle="1" w:styleId="WW8Num36z5">
    <w:name w:val="WW8Num36z5"/>
    <w:rsid w:val="00A363EC"/>
  </w:style>
  <w:style w:type="character" w:customStyle="1" w:styleId="WW8Num36z6">
    <w:name w:val="WW8Num36z6"/>
    <w:rsid w:val="00A363EC"/>
  </w:style>
  <w:style w:type="character" w:customStyle="1" w:styleId="WW8Num36z7">
    <w:name w:val="WW8Num36z7"/>
    <w:rsid w:val="00A363EC"/>
  </w:style>
  <w:style w:type="character" w:customStyle="1" w:styleId="WW8Num36z8">
    <w:name w:val="WW8Num36z8"/>
    <w:rsid w:val="00A363EC"/>
  </w:style>
  <w:style w:type="character" w:customStyle="1" w:styleId="WW8Num37z0">
    <w:name w:val="WW8Num37z0"/>
    <w:rsid w:val="00A363EC"/>
    <w:rPr>
      <w:rFonts w:ascii="Calibri" w:eastAsia="Times New Roman" w:hAnsi="Calibri" w:cs="Calibri"/>
    </w:rPr>
  </w:style>
  <w:style w:type="character" w:customStyle="1" w:styleId="WW8Num37z1">
    <w:name w:val="WW8Num37z1"/>
    <w:rsid w:val="00A363EC"/>
    <w:rPr>
      <w:rFonts w:ascii="Courier New" w:hAnsi="Courier New" w:cs="Courier New"/>
    </w:rPr>
  </w:style>
  <w:style w:type="character" w:customStyle="1" w:styleId="WW8Num37z2">
    <w:name w:val="WW8Num37z2"/>
    <w:rsid w:val="00A363EC"/>
    <w:rPr>
      <w:rFonts w:ascii="Wingdings" w:hAnsi="Wingdings" w:cs="Wingdings"/>
    </w:rPr>
  </w:style>
  <w:style w:type="character" w:customStyle="1" w:styleId="WW8Num37z3">
    <w:name w:val="WW8Num37z3"/>
    <w:rsid w:val="00A363EC"/>
    <w:rPr>
      <w:rFonts w:ascii="Symbol" w:hAnsi="Symbol" w:cs="Symbol"/>
    </w:rPr>
  </w:style>
  <w:style w:type="character" w:customStyle="1" w:styleId="WW8Num38z0">
    <w:name w:val="WW8Num38z0"/>
    <w:rsid w:val="00A363EC"/>
  </w:style>
  <w:style w:type="character" w:customStyle="1" w:styleId="WW8Num38z1">
    <w:name w:val="WW8Num38z1"/>
    <w:rsid w:val="00A363EC"/>
  </w:style>
  <w:style w:type="character" w:customStyle="1" w:styleId="WW8Num38z2">
    <w:name w:val="WW8Num38z2"/>
    <w:rsid w:val="00A363EC"/>
  </w:style>
  <w:style w:type="character" w:customStyle="1" w:styleId="WW8Num38z3">
    <w:name w:val="WW8Num38z3"/>
    <w:rsid w:val="00A363EC"/>
  </w:style>
  <w:style w:type="character" w:customStyle="1" w:styleId="WW8Num38z4">
    <w:name w:val="WW8Num38z4"/>
    <w:rsid w:val="00A363EC"/>
  </w:style>
  <w:style w:type="character" w:customStyle="1" w:styleId="WW8Num38z5">
    <w:name w:val="WW8Num38z5"/>
    <w:rsid w:val="00A363EC"/>
  </w:style>
  <w:style w:type="character" w:customStyle="1" w:styleId="WW8Num38z6">
    <w:name w:val="WW8Num38z6"/>
    <w:rsid w:val="00A363EC"/>
  </w:style>
  <w:style w:type="character" w:customStyle="1" w:styleId="WW8Num38z7">
    <w:name w:val="WW8Num38z7"/>
    <w:rsid w:val="00A363EC"/>
  </w:style>
  <w:style w:type="character" w:customStyle="1" w:styleId="WW8Num38z8">
    <w:name w:val="WW8Num38z8"/>
    <w:rsid w:val="00A363EC"/>
  </w:style>
  <w:style w:type="character" w:customStyle="1" w:styleId="WW-DefaultParagraphFont11111111111111111111">
    <w:name w:val="WW-Default Paragraph Font11111111111111111111"/>
    <w:rsid w:val="00A363EC"/>
  </w:style>
  <w:style w:type="character" w:customStyle="1" w:styleId="WW8Num4z1">
    <w:name w:val="WW8Num4z1"/>
    <w:rsid w:val="00A363EC"/>
    <w:rPr>
      <w:rFonts w:cs="Times New Roman"/>
    </w:rPr>
  </w:style>
  <w:style w:type="character" w:customStyle="1" w:styleId="WW8Num5z1">
    <w:name w:val="WW8Num5z1"/>
    <w:rsid w:val="00A363EC"/>
    <w:rPr>
      <w:rFonts w:cs="Times New Roman"/>
    </w:rPr>
  </w:style>
  <w:style w:type="character" w:customStyle="1" w:styleId="WW8Num29z4">
    <w:name w:val="WW8Num29z4"/>
    <w:rsid w:val="00A363EC"/>
  </w:style>
  <w:style w:type="character" w:customStyle="1" w:styleId="WW8Num29z5">
    <w:name w:val="WW8Num29z5"/>
    <w:rsid w:val="00A363EC"/>
  </w:style>
  <w:style w:type="character" w:customStyle="1" w:styleId="WW8Num29z6">
    <w:name w:val="WW8Num29z6"/>
    <w:rsid w:val="00A363EC"/>
  </w:style>
  <w:style w:type="character" w:customStyle="1" w:styleId="WW8Num29z7">
    <w:name w:val="WW8Num29z7"/>
    <w:rsid w:val="00A363EC"/>
  </w:style>
  <w:style w:type="character" w:customStyle="1" w:styleId="WW8Num29z8">
    <w:name w:val="WW8Num29z8"/>
    <w:rsid w:val="00A363EC"/>
  </w:style>
  <w:style w:type="character" w:customStyle="1" w:styleId="WW8Num30z3">
    <w:name w:val="WW8Num30z3"/>
    <w:rsid w:val="00A363EC"/>
    <w:rPr>
      <w:rFonts w:ascii="Symbol" w:hAnsi="Symbol" w:cs="Symbol"/>
    </w:rPr>
  </w:style>
  <w:style w:type="character" w:customStyle="1" w:styleId="WW8Num31z1">
    <w:name w:val="WW8Num31z1"/>
    <w:rsid w:val="00A363EC"/>
  </w:style>
  <w:style w:type="character" w:customStyle="1" w:styleId="WW8Num31z2">
    <w:name w:val="WW8Num31z2"/>
    <w:rsid w:val="00A363EC"/>
  </w:style>
  <w:style w:type="character" w:customStyle="1" w:styleId="WW8Num31z3">
    <w:name w:val="WW8Num31z3"/>
    <w:rsid w:val="00A363EC"/>
  </w:style>
  <w:style w:type="character" w:customStyle="1" w:styleId="WW8Num31z4">
    <w:name w:val="WW8Num31z4"/>
    <w:rsid w:val="00A363EC"/>
  </w:style>
  <w:style w:type="character" w:customStyle="1" w:styleId="WW8Num31z5">
    <w:name w:val="WW8Num31z5"/>
    <w:rsid w:val="00A363EC"/>
  </w:style>
  <w:style w:type="character" w:customStyle="1" w:styleId="WW8Num31z6">
    <w:name w:val="WW8Num31z6"/>
    <w:rsid w:val="00A363EC"/>
  </w:style>
  <w:style w:type="character" w:customStyle="1" w:styleId="WW8Num31z7">
    <w:name w:val="WW8Num31z7"/>
    <w:rsid w:val="00A363EC"/>
  </w:style>
  <w:style w:type="character" w:customStyle="1" w:styleId="WW8Num31z8">
    <w:name w:val="WW8Num31z8"/>
    <w:rsid w:val="00A363EC"/>
  </w:style>
  <w:style w:type="character" w:customStyle="1" w:styleId="WW8Num39z0">
    <w:name w:val="WW8Num39z0"/>
    <w:rsid w:val="00A363EC"/>
    <w:rPr>
      <w:rFonts w:ascii="Calibri" w:eastAsia="Times New Roman" w:hAnsi="Calibri" w:cs="Calibri"/>
    </w:rPr>
  </w:style>
  <w:style w:type="character" w:customStyle="1" w:styleId="WW8Num39z1">
    <w:name w:val="WW8Num39z1"/>
    <w:rsid w:val="00A363EC"/>
    <w:rPr>
      <w:rFonts w:ascii="Courier New" w:hAnsi="Courier New" w:cs="Courier New"/>
    </w:rPr>
  </w:style>
  <w:style w:type="character" w:customStyle="1" w:styleId="WW8Num39z2">
    <w:name w:val="WW8Num39z2"/>
    <w:rsid w:val="00A363EC"/>
    <w:rPr>
      <w:rFonts w:ascii="Wingdings" w:hAnsi="Wingdings" w:cs="Wingdings"/>
    </w:rPr>
  </w:style>
  <w:style w:type="character" w:customStyle="1" w:styleId="WW8Num39z3">
    <w:name w:val="WW8Num39z3"/>
    <w:rsid w:val="00A363EC"/>
    <w:rPr>
      <w:rFonts w:ascii="Symbol" w:hAnsi="Symbol" w:cs="Symbol"/>
    </w:rPr>
  </w:style>
  <w:style w:type="character" w:customStyle="1" w:styleId="WW8Num40z0">
    <w:name w:val="WW8Num40z0"/>
    <w:rsid w:val="00A363EC"/>
    <w:rPr>
      <w:rFonts w:ascii="Symbol" w:hAnsi="Symbol" w:cs="Symbol"/>
    </w:rPr>
  </w:style>
  <w:style w:type="character" w:customStyle="1" w:styleId="WW8Num40z1">
    <w:name w:val="WW8Num40z1"/>
    <w:rsid w:val="00A363EC"/>
    <w:rPr>
      <w:rFonts w:ascii="Courier New" w:hAnsi="Courier New" w:cs="Courier New"/>
    </w:rPr>
  </w:style>
  <w:style w:type="character" w:customStyle="1" w:styleId="WW8Num40z2">
    <w:name w:val="WW8Num40z2"/>
    <w:rsid w:val="00A363EC"/>
    <w:rPr>
      <w:rFonts w:ascii="Wingdings" w:hAnsi="Wingdings" w:cs="Wingdings"/>
    </w:rPr>
  </w:style>
  <w:style w:type="character" w:customStyle="1" w:styleId="WW8Num41z0">
    <w:name w:val="WW8Num41z0"/>
    <w:rsid w:val="00A363EC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363EC"/>
    <w:rPr>
      <w:rFonts w:cs="Times New Roman"/>
    </w:rPr>
  </w:style>
  <w:style w:type="character" w:customStyle="1" w:styleId="WW8Num41z2">
    <w:name w:val="WW8Num41z2"/>
    <w:rsid w:val="00A363EC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363EC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363EC"/>
  </w:style>
  <w:style w:type="character" w:customStyle="1" w:styleId="Heading1Char">
    <w:name w:val="Heading 1 Char"/>
    <w:rsid w:val="00A363EC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363EC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363EC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363EC"/>
    <w:rPr>
      <w:sz w:val="24"/>
      <w:szCs w:val="24"/>
      <w:lang w:val="en-GB"/>
    </w:rPr>
  </w:style>
  <w:style w:type="character" w:customStyle="1" w:styleId="FooterChar">
    <w:name w:val="Footer Char"/>
    <w:rsid w:val="00A363EC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A363EC"/>
    <w:rPr>
      <w:sz w:val="16"/>
    </w:rPr>
  </w:style>
  <w:style w:type="character" w:styleId="-">
    <w:name w:val="Hyperlink"/>
    <w:uiPriority w:val="99"/>
    <w:rsid w:val="00A363EC"/>
    <w:rPr>
      <w:color w:val="0000FF"/>
      <w:u w:val="single"/>
    </w:rPr>
  </w:style>
  <w:style w:type="character" w:customStyle="1" w:styleId="HeaderChar">
    <w:name w:val="Header Char"/>
    <w:rsid w:val="00A363EC"/>
    <w:rPr>
      <w:rFonts w:cs="Times New Roman"/>
      <w:sz w:val="24"/>
      <w:szCs w:val="24"/>
      <w:lang w:val="en-GB"/>
    </w:rPr>
  </w:style>
  <w:style w:type="character" w:styleId="a3">
    <w:name w:val="page number"/>
    <w:rsid w:val="00A363EC"/>
    <w:rPr>
      <w:rFonts w:cs="Times New Roman"/>
    </w:rPr>
  </w:style>
  <w:style w:type="character" w:customStyle="1" w:styleId="BalloonTextChar">
    <w:name w:val="Balloon Text Char"/>
    <w:rsid w:val="00A363EC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363EC"/>
    <w:rPr>
      <w:rFonts w:cs="Times New Roman"/>
      <w:lang w:val="en-GB"/>
    </w:rPr>
  </w:style>
  <w:style w:type="character" w:customStyle="1" w:styleId="CommentSubjectChar">
    <w:name w:val="Comment Subject Char"/>
    <w:rsid w:val="00A363EC"/>
    <w:rPr>
      <w:rFonts w:cs="Times New Roman"/>
      <w:b/>
      <w:bCs/>
      <w:lang w:val="en-GB"/>
    </w:rPr>
  </w:style>
  <w:style w:type="character" w:customStyle="1" w:styleId="BodyTextChar">
    <w:name w:val="Body Text Char"/>
    <w:rsid w:val="00A363EC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A363EC"/>
    <w:rPr>
      <w:rFonts w:cs="Times New Roman"/>
      <w:color w:val="808080"/>
    </w:rPr>
  </w:style>
  <w:style w:type="character" w:customStyle="1" w:styleId="a4">
    <w:name w:val="Χαρακτήρες υποσημείωσης"/>
    <w:rsid w:val="00A363EC"/>
    <w:rPr>
      <w:rFonts w:cs="Times New Roman"/>
      <w:vertAlign w:val="superscript"/>
    </w:rPr>
  </w:style>
  <w:style w:type="character" w:customStyle="1" w:styleId="FootnoteTextChar">
    <w:name w:val="Footnote Text Char"/>
    <w:rsid w:val="00A363EC"/>
    <w:rPr>
      <w:rFonts w:ascii="Calibri" w:hAnsi="Calibri" w:cs="Times New Roman"/>
    </w:rPr>
  </w:style>
  <w:style w:type="character" w:customStyle="1" w:styleId="Heading3Char">
    <w:name w:val="Heading 3 Char"/>
    <w:rsid w:val="00A363EC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363EC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363EC"/>
  </w:style>
  <w:style w:type="character" w:customStyle="1" w:styleId="Style1Char">
    <w:name w:val="Style1 Char"/>
    <w:rsid w:val="00A363EC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363EC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363EC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A363EC"/>
    <w:rPr>
      <w:vertAlign w:val="superscript"/>
    </w:rPr>
  </w:style>
  <w:style w:type="character" w:customStyle="1" w:styleId="FootnoteReference2">
    <w:name w:val="Footnote Reference2"/>
    <w:rsid w:val="00A363EC"/>
    <w:rPr>
      <w:vertAlign w:val="superscript"/>
    </w:rPr>
  </w:style>
  <w:style w:type="character" w:customStyle="1" w:styleId="EndnoteReference1">
    <w:name w:val="Endnote Reference1"/>
    <w:rsid w:val="00A363EC"/>
    <w:rPr>
      <w:vertAlign w:val="superscript"/>
    </w:rPr>
  </w:style>
  <w:style w:type="character" w:customStyle="1" w:styleId="a6">
    <w:name w:val="Κουκκίδες"/>
    <w:rsid w:val="00A363EC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A363EC"/>
    <w:rPr>
      <w:b/>
      <w:bCs/>
    </w:rPr>
  </w:style>
  <w:style w:type="character" w:customStyle="1" w:styleId="11">
    <w:name w:val="Προεπιλεγμένη γραμματοσειρά1"/>
    <w:rsid w:val="00A363EC"/>
  </w:style>
  <w:style w:type="character" w:customStyle="1" w:styleId="a8">
    <w:name w:val="Σύμβολο υποσημείωσης"/>
    <w:rsid w:val="00A363EC"/>
    <w:rPr>
      <w:vertAlign w:val="superscript"/>
    </w:rPr>
  </w:style>
  <w:style w:type="character" w:styleId="a9">
    <w:name w:val="Emphasis"/>
    <w:qFormat/>
    <w:rsid w:val="00A363EC"/>
    <w:rPr>
      <w:i/>
      <w:iCs/>
    </w:rPr>
  </w:style>
  <w:style w:type="character" w:customStyle="1" w:styleId="aa">
    <w:name w:val="Χαρακτήρες αρίθμησης"/>
    <w:rsid w:val="00A363EC"/>
  </w:style>
  <w:style w:type="character" w:customStyle="1" w:styleId="normalwithoutspacingChar">
    <w:name w:val="normal_without_spacing Char"/>
    <w:rsid w:val="00A363EC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363EC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363EC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363EC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363EC"/>
  </w:style>
  <w:style w:type="character" w:customStyle="1" w:styleId="BodyTextIndent3Char">
    <w:name w:val="Body Text Indent 3 Char"/>
    <w:rsid w:val="00A363EC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363EC"/>
    <w:rPr>
      <w:vertAlign w:val="superscript"/>
    </w:rPr>
  </w:style>
  <w:style w:type="character" w:customStyle="1" w:styleId="WW-EndnoteReference">
    <w:name w:val="WW-Endnote Reference"/>
    <w:rsid w:val="00A363EC"/>
    <w:rPr>
      <w:vertAlign w:val="superscript"/>
    </w:rPr>
  </w:style>
  <w:style w:type="character" w:customStyle="1" w:styleId="FootnoteReference1">
    <w:name w:val="Footnote Reference1"/>
    <w:rsid w:val="00A363EC"/>
    <w:rPr>
      <w:vertAlign w:val="superscript"/>
    </w:rPr>
  </w:style>
  <w:style w:type="character" w:customStyle="1" w:styleId="FootnoteTextChar2">
    <w:name w:val="Footnote Text Char2"/>
    <w:rsid w:val="00A363EC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363EC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363EC"/>
  </w:style>
  <w:style w:type="character" w:customStyle="1" w:styleId="CommentTextChar1">
    <w:name w:val="Comment Text Char1"/>
    <w:rsid w:val="00A363EC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363EC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363EC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363EC"/>
    <w:rPr>
      <w:vertAlign w:val="superscript"/>
    </w:rPr>
  </w:style>
  <w:style w:type="character" w:customStyle="1" w:styleId="WW-EndnoteReference1">
    <w:name w:val="WW-Endnote Reference1"/>
    <w:rsid w:val="00A363EC"/>
    <w:rPr>
      <w:vertAlign w:val="superscript"/>
    </w:rPr>
  </w:style>
  <w:style w:type="character" w:customStyle="1" w:styleId="WW-FootnoteReference2">
    <w:name w:val="WW-Footnote Reference2"/>
    <w:rsid w:val="00A363EC"/>
    <w:rPr>
      <w:vertAlign w:val="superscript"/>
    </w:rPr>
  </w:style>
  <w:style w:type="character" w:customStyle="1" w:styleId="WW-EndnoteReference2">
    <w:name w:val="WW-Endnote Reference2"/>
    <w:rsid w:val="00A363EC"/>
    <w:rPr>
      <w:vertAlign w:val="superscript"/>
    </w:rPr>
  </w:style>
  <w:style w:type="character" w:customStyle="1" w:styleId="FootnoteTextChar3">
    <w:name w:val="Footnote Text Char3"/>
    <w:rsid w:val="00A363EC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363EC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363EC"/>
  </w:style>
  <w:style w:type="character" w:customStyle="1" w:styleId="foootChar">
    <w:name w:val="fooot Char"/>
    <w:basedOn w:val="footersChar1"/>
    <w:rsid w:val="00A363EC"/>
  </w:style>
  <w:style w:type="character" w:customStyle="1" w:styleId="12">
    <w:name w:val="Παραπομπή υποσημείωσης1"/>
    <w:rsid w:val="00A363EC"/>
    <w:rPr>
      <w:vertAlign w:val="superscript"/>
    </w:rPr>
  </w:style>
  <w:style w:type="character" w:customStyle="1" w:styleId="13">
    <w:name w:val="Παραπομπή σημείωσης τέλους1"/>
    <w:rsid w:val="00A363EC"/>
    <w:rPr>
      <w:vertAlign w:val="superscript"/>
    </w:rPr>
  </w:style>
  <w:style w:type="character" w:customStyle="1" w:styleId="Char">
    <w:name w:val="Κείμενο πλαισίου Char"/>
    <w:rsid w:val="00A363EC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A363EC"/>
    <w:rPr>
      <w:sz w:val="16"/>
      <w:szCs w:val="16"/>
    </w:rPr>
  </w:style>
  <w:style w:type="character" w:customStyle="1" w:styleId="Char0">
    <w:name w:val="Κείμενο σχολίου Char"/>
    <w:rsid w:val="00A363EC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363EC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A363EC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363EC"/>
    <w:rPr>
      <w:vertAlign w:val="superscript"/>
    </w:rPr>
  </w:style>
  <w:style w:type="character" w:customStyle="1" w:styleId="WW-EndnoteReference3">
    <w:name w:val="WW-Endnote Reference3"/>
    <w:rsid w:val="00A363EC"/>
    <w:rPr>
      <w:vertAlign w:val="superscript"/>
    </w:rPr>
  </w:style>
  <w:style w:type="character" w:customStyle="1" w:styleId="WW-FootnoteReference4">
    <w:name w:val="WW-Footnote Reference4"/>
    <w:rsid w:val="00A363EC"/>
    <w:rPr>
      <w:vertAlign w:val="superscript"/>
    </w:rPr>
  </w:style>
  <w:style w:type="character" w:customStyle="1" w:styleId="WW-EndnoteReference4">
    <w:name w:val="WW-Endnote Reference4"/>
    <w:rsid w:val="00A363EC"/>
    <w:rPr>
      <w:vertAlign w:val="superscript"/>
    </w:rPr>
  </w:style>
  <w:style w:type="character" w:customStyle="1" w:styleId="WW-FootnoteReference5">
    <w:name w:val="WW-Footnote Reference5"/>
    <w:rsid w:val="00A363EC"/>
    <w:rPr>
      <w:vertAlign w:val="superscript"/>
    </w:rPr>
  </w:style>
  <w:style w:type="character" w:customStyle="1" w:styleId="WW-EndnoteReference5">
    <w:name w:val="WW-Endnote Reference5"/>
    <w:rsid w:val="00A363EC"/>
    <w:rPr>
      <w:vertAlign w:val="superscript"/>
    </w:rPr>
  </w:style>
  <w:style w:type="character" w:customStyle="1" w:styleId="WW-FootnoteReference6">
    <w:name w:val="WW-Footnote Reference6"/>
    <w:rsid w:val="00A363EC"/>
    <w:rPr>
      <w:vertAlign w:val="superscript"/>
    </w:rPr>
  </w:style>
  <w:style w:type="character" w:styleId="-0">
    <w:name w:val="FollowedHyperlink"/>
    <w:uiPriority w:val="99"/>
    <w:rsid w:val="00A363EC"/>
    <w:rPr>
      <w:color w:val="800000"/>
      <w:u w:val="single"/>
    </w:rPr>
  </w:style>
  <w:style w:type="character" w:customStyle="1" w:styleId="WW-EndnoteReference6">
    <w:name w:val="WW-Endnote Reference6"/>
    <w:rsid w:val="00A363EC"/>
    <w:rPr>
      <w:vertAlign w:val="superscript"/>
    </w:rPr>
  </w:style>
  <w:style w:type="character" w:customStyle="1" w:styleId="WW-FootnoteReference7">
    <w:name w:val="WW-Footnote Reference7"/>
    <w:rsid w:val="00A363EC"/>
    <w:rPr>
      <w:vertAlign w:val="superscript"/>
    </w:rPr>
  </w:style>
  <w:style w:type="character" w:customStyle="1" w:styleId="WW-EndnoteReference7">
    <w:name w:val="WW-Endnote Reference7"/>
    <w:rsid w:val="00A363EC"/>
    <w:rPr>
      <w:vertAlign w:val="superscript"/>
    </w:rPr>
  </w:style>
  <w:style w:type="character" w:customStyle="1" w:styleId="WW-FootnoteReference8">
    <w:name w:val="WW-Footnote Reference8"/>
    <w:rsid w:val="00A363EC"/>
    <w:rPr>
      <w:vertAlign w:val="superscript"/>
    </w:rPr>
  </w:style>
  <w:style w:type="character" w:customStyle="1" w:styleId="WW-EndnoteReference8">
    <w:name w:val="WW-Endnote Reference8"/>
    <w:rsid w:val="00A363EC"/>
    <w:rPr>
      <w:vertAlign w:val="superscript"/>
    </w:rPr>
  </w:style>
  <w:style w:type="character" w:customStyle="1" w:styleId="WW-FootnoteReference9">
    <w:name w:val="WW-Footnote Reference9"/>
    <w:rsid w:val="00A363EC"/>
    <w:rPr>
      <w:vertAlign w:val="superscript"/>
    </w:rPr>
  </w:style>
  <w:style w:type="character" w:customStyle="1" w:styleId="WW-EndnoteReference9">
    <w:name w:val="WW-Endnote Reference9"/>
    <w:rsid w:val="00A363EC"/>
    <w:rPr>
      <w:vertAlign w:val="superscript"/>
    </w:rPr>
  </w:style>
  <w:style w:type="character" w:customStyle="1" w:styleId="WW-FootnoteReference10">
    <w:name w:val="WW-Footnote Reference10"/>
    <w:rsid w:val="00A363EC"/>
    <w:rPr>
      <w:vertAlign w:val="superscript"/>
    </w:rPr>
  </w:style>
  <w:style w:type="character" w:customStyle="1" w:styleId="WW-EndnoteReference10">
    <w:name w:val="WW-Endnote Reference10"/>
    <w:rsid w:val="00A363EC"/>
    <w:rPr>
      <w:vertAlign w:val="superscript"/>
    </w:rPr>
  </w:style>
  <w:style w:type="character" w:customStyle="1" w:styleId="WW-FootnoteReference11">
    <w:name w:val="WW-Footnote Reference11"/>
    <w:rsid w:val="00A363EC"/>
    <w:rPr>
      <w:vertAlign w:val="superscript"/>
    </w:rPr>
  </w:style>
  <w:style w:type="character" w:customStyle="1" w:styleId="WW-EndnoteReference11">
    <w:name w:val="WW-Endnote Reference11"/>
    <w:rsid w:val="00A363EC"/>
    <w:rPr>
      <w:vertAlign w:val="superscript"/>
    </w:rPr>
  </w:style>
  <w:style w:type="character" w:customStyle="1" w:styleId="WW-FootnoteReference12">
    <w:name w:val="WW-Footnote Reference12"/>
    <w:rsid w:val="00A363EC"/>
    <w:rPr>
      <w:vertAlign w:val="superscript"/>
    </w:rPr>
  </w:style>
  <w:style w:type="character" w:customStyle="1" w:styleId="WW-EndnoteReference12">
    <w:name w:val="WW-Endnote Reference12"/>
    <w:rsid w:val="00A363EC"/>
    <w:rPr>
      <w:vertAlign w:val="superscript"/>
    </w:rPr>
  </w:style>
  <w:style w:type="character" w:customStyle="1" w:styleId="WW-FootnoteReference13">
    <w:name w:val="WW-Footnote Reference13"/>
    <w:rsid w:val="00A363EC"/>
    <w:rPr>
      <w:vertAlign w:val="superscript"/>
    </w:rPr>
  </w:style>
  <w:style w:type="character" w:customStyle="1" w:styleId="WW-EndnoteReference13">
    <w:name w:val="WW-Endnote Reference13"/>
    <w:rsid w:val="00A363EC"/>
    <w:rPr>
      <w:vertAlign w:val="superscript"/>
    </w:rPr>
  </w:style>
  <w:style w:type="character" w:customStyle="1" w:styleId="41">
    <w:name w:val="Παραπομπή υποσημείωσης4"/>
    <w:rsid w:val="00A363EC"/>
    <w:rPr>
      <w:vertAlign w:val="superscript"/>
    </w:rPr>
  </w:style>
  <w:style w:type="character" w:customStyle="1" w:styleId="ab">
    <w:name w:val="Σύμβολα σημείωσης τέλους"/>
    <w:rsid w:val="00A363EC"/>
    <w:rPr>
      <w:vertAlign w:val="superscript"/>
    </w:rPr>
  </w:style>
  <w:style w:type="character" w:customStyle="1" w:styleId="23">
    <w:name w:val="Παραπομπή υποσημείωσης2"/>
    <w:rsid w:val="00A363EC"/>
    <w:rPr>
      <w:vertAlign w:val="superscript"/>
    </w:rPr>
  </w:style>
  <w:style w:type="character" w:customStyle="1" w:styleId="24">
    <w:name w:val="Παραπομπή σημείωσης τέλους2"/>
    <w:rsid w:val="00A363EC"/>
    <w:rPr>
      <w:vertAlign w:val="superscript"/>
    </w:rPr>
  </w:style>
  <w:style w:type="character" w:customStyle="1" w:styleId="WW-FootnoteReference14">
    <w:name w:val="WW-Footnote Reference14"/>
    <w:rsid w:val="00A363EC"/>
    <w:rPr>
      <w:vertAlign w:val="superscript"/>
    </w:rPr>
  </w:style>
  <w:style w:type="character" w:customStyle="1" w:styleId="WW-EndnoteReference14">
    <w:name w:val="WW-Endnote Reference14"/>
    <w:rsid w:val="00A363EC"/>
    <w:rPr>
      <w:vertAlign w:val="superscript"/>
    </w:rPr>
  </w:style>
  <w:style w:type="character" w:customStyle="1" w:styleId="WW-FootnoteReference15">
    <w:name w:val="WW-Footnote Reference15"/>
    <w:rsid w:val="00A363EC"/>
    <w:rPr>
      <w:vertAlign w:val="superscript"/>
    </w:rPr>
  </w:style>
  <w:style w:type="character" w:customStyle="1" w:styleId="WW-EndnoteReference15">
    <w:name w:val="WW-Endnote Reference15"/>
    <w:rsid w:val="00A363EC"/>
    <w:rPr>
      <w:vertAlign w:val="superscript"/>
    </w:rPr>
  </w:style>
  <w:style w:type="character" w:customStyle="1" w:styleId="WW-FootnoteReference16">
    <w:name w:val="WW-Footnote Reference16"/>
    <w:rsid w:val="00A363EC"/>
    <w:rPr>
      <w:vertAlign w:val="superscript"/>
    </w:rPr>
  </w:style>
  <w:style w:type="character" w:customStyle="1" w:styleId="WW-EndnoteReference16">
    <w:name w:val="WW-Endnote Reference16"/>
    <w:rsid w:val="00A363EC"/>
    <w:rPr>
      <w:vertAlign w:val="superscript"/>
    </w:rPr>
  </w:style>
  <w:style w:type="character" w:customStyle="1" w:styleId="WW-FootnoteReference17">
    <w:name w:val="WW-Footnote Reference17"/>
    <w:rsid w:val="00A363EC"/>
    <w:rPr>
      <w:vertAlign w:val="superscript"/>
    </w:rPr>
  </w:style>
  <w:style w:type="character" w:customStyle="1" w:styleId="WW-EndnoteReference17">
    <w:name w:val="WW-Endnote Reference17"/>
    <w:rsid w:val="00A363EC"/>
    <w:rPr>
      <w:vertAlign w:val="superscript"/>
    </w:rPr>
  </w:style>
  <w:style w:type="character" w:customStyle="1" w:styleId="31">
    <w:name w:val="Παραπομπή υποσημείωσης3"/>
    <w:rsid w:val="00A363EC"/>
    <w:rPr>
      <w:vertAlign w:val="superscript"/>
    </w:rPr>
  </w:style>
  <w:style w:type="character" w:customStyle="1" w:styleId="32">
    <w:name w:val="Παραπομπή σημείωσης τέλους3"/>
    <w:rsid w:val="00A363EC"/>
    <w:rPr>
      <w:vertAlign w:val="superscript"/>
    </w:rPr>
  </w:style>
  <w:style w:type="character" w:customStyle="1" w:styleId="WW-FootnoteReference18">
    <w:name w:val="WW-Footnote Reference18"/>
    <w:rsid w:val="00A363EC"/>
    <w:rPr>
      <w:vertAlign w:val="superscript"/>
    </w:rPr>
  </w:style>
  <w:style w:type="character" w:customStyle="1" w:styleId="WW-EndnoteReference18">
    <w:name w:val="WW-Endnote Reference18"/>
    <w:rsid w:val="00A363EC"/>
    <w:rPr>
      <w:vertAlign w:val="superscript"/>
    </w:rPr>
  </w:style>
  <w:style w:type="character" w:customStyle="1" w:styleId="WW-FootnoteReference19">
    <w:name w:val="WW-Footnote Reference19"/>
    <w:rsid w:val="00A363EC"/>
    <w:rPr>
      <w:vertAlign w:val="superscript"/>
    </w:rPr>
  </w:style>
  <w:style w:type="character" w:customStyle="1" w:styleId="WW-EndnoteReference19">
    <w:name w:val="WW-Endnote Reference19"/>
    <w:rsid w:val="00A363EC"/>
    <w:rPr>
      <w:vertAlign w:val="superscript"/>
    </w:rPr>
  </w:style>
  <w:style w:type="character" w:customStyle="1" w:styleId="WW-FootnoteReference20">
    <w:name w:val="WW-Footnote Reference20"/>
    <w:rsid w:val="00A363EC"/>
    <w:rPr>
      <w:vertAlign w:val="superscript"/>
    </w:rPr>
  </w:style>
  <w:style w:type="character" w:customStyle="1" w:styleId="WW-EndnoteReference20">
    <w:name w:val="WW-Endnote Reference20"/>
    <w:rsid w:val="00A363EC"/>
    <w:rPr>
      <w:vertAlign w:val="superscript"/>
    </w:rPr>
  </w:style>
  <w:style w:type="character" w:customStyle="1" w:styleId="ac">
    <w:name w:val="Σύνδεση ευρετηρίου"/>
    <w:rsid w:val="00A363EC"/>
  </w:style>
  <w:style w:type="character" w:customStyle="1" w:styleId="WW-0">
    <w:name w:val="WW-Παραπομπή υποσημείωσης"/>
    <w:rsid w:val="00A363EC"/>
    <w:rPr>
      <w:vertAlign w:val="superscript"/>
    </w:rPr>
  </w:style>
  <w:style w:type="character" w:customStyle="1" w:styleId="42">
    <w:name w:val="Παραπομπή σημείωσης τέλους4"/>
    <w:rsid w:val="00A363EC"/>
    <w:rPr>
      <w:vertAlign w:val="superscript"/>
    </w:rPr>
  </w:style>
  <w:style w:type="character" w:customStyle="1" w:styleId="Char2">
    <w:name w:val="Κείμενο υποσημείωσης Char"/>
    <w:rsid w:val="00A363EC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A363EC"/>
    <w:rPr>
      <w:vertAlign w:val="superscript"/>
    </w:rPr>
  </w:style>
  <w:style w:type="character" w:styleId="ae">
    <w:name w:val="endnote reference"/>
    <w:rsid w:val="00A363EC"/>
    <w:rPr>
      <w:vertAlign w:val="superscript"/>
    </w:rPr>
  </w:style>
  <w:style w:type="character" w:customStyle="1" w:styleId="WW-FootnoteReference123">
    <w:name w:val="WW-Footnote Reference123"/>
    <w:rsid w:val="00A363EC"/>
    <w:rPr>
      <w:vertAlign w:val="superscript"/>
    </w:rPr>
  </w:style>
  <w:style w:type="paragraph" w:customStyle="1" w:styleId="af">
    <w:name w:val="Επικεφαλίδα"/>
    <w:basedOn w:val="a"/>
    <w:next w:val="af0"/>
    <w:rsid w:val="00A363EC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3"/>
    <w:rsid w:val="00A363EC"/>
    <w:pPr>
      <w:spacing w:after="240"/>
    </w:pPr>
  </w:style>
  <w:style w:type="character" w:customStyle="1" w:styleId="Char3">
    <w:name w:val="Σώμα κειμένου Char"/>
    <w:basedOn w:val="a0"/>
    <w:link w:val="af0"/>
    <w:rsid w:val="00A363EC"/>
    <w:rPr>
      <w:rFonts w:ascii="Calibri" w:eastAsia="Times New Roman" w:hAnsi="Calibri" w:cs="Calibri"/>
      <w:szCs w:val="24"/>
      <w:lang w:val="en-GB" w:eastAsia="ar-SA"/>
    </w:rPr>
  </w:style>
  <w:style w:type="paragraph" w:styleId="af1">
    <w:name w:val="List"/>
    <w:basedOn w:val="af0"/>
    <w:rsid w:val="00A363EC"/>
    <w:rPr>
      <w:rFonts w:cs="Mangal"/>
    </w:rPr>
  </w:style>
  <w:style w:type="paragraph" w:customStyle="1" w:styleId="43">
    <w:name w:val="Λεζάντα4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A363EC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A363EC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363EC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A363EC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363EC"/>
  </w:style>
  <w:style w:type="paragraph" w:customStyle="1" w:styleId="inserttext">
    <w:name w:val="insert text"/>
    <w:basedOn w:val="a"/>
    <w:rsid w:val="00A363EC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link w:val="Char4"/>
    <w:rsid w:val="00A363EC"/>
    <w:pPr>
      <w:spacing w:after="100"/>
    </w:pPr>
    <w:rPr>
      <w:rFonts w:eastAsia="MS Mincho"/>
      <w:lang w:val="en-US" w:eastAsia="ja-JP"/>
    </w:rPr>
  </w:style>
  <w:style w:type="character" w:customStyle="1" w:styleId="Char4">
    <w:name w:val="Υποσέλιδο Char"/>
    <w:basedOn w:val="a0"/>
    <w:link w:val="af3"/>
    <w:rsid w:val="00A363EC"/>
    <w:rPr>
      <w:rFonts w:ascii="Calibri" w:eastAsia="MS Mincho" w:hAnsi="Calibri" w:cs="Calibri"/>
      <w:szCs w:val="24"/>
      <w:lang w:val="en-US" w:eastAsia="ja-JP"/>
    </w:rPr>
  </w:style>
  <w:style w:type="paragraph" w:styleId="af4">
    <w:name w:val="header"/>
    <w:basedOn w:val="a"/>
    <w:link w:val="Char5"/>
    <w:rsid w:val="00A363EC"/>
  </w:style>
  <w:style w:type="character" w:customStyle="1" w:styleId="Char5">
    <w:name w:val="Κεφαλίδα Char"/>
    <w:basedOn w:val="a0"/>
    <w:link w:val="af4"/>
    <w:rsid w:val="00A363EC"/>
    <w:rPr>
      <w:rFonts w:ascii="Calibri" w:eastAsia="Times New Roman" w:hAnsi="Calibri" w:cs="Calibri"/>
      <w:szCs w:val="24"/>
      <w:lang w:val="en-GB" w:eastAsia="ar-SA"/>
    </w:rPr>
  </w:style>
  <w:style w:type="paragraph" w:customStyle="1" w:styleId="26">
    <w:name w:val="Κείμενο πλαισίου2"/>
    <w:basedOn w:val="a"/>
    <w:rsid w:val="00A363EC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A363EC"/>
    <w:rPr>
      <w:sz w:val="20"/>
      <w:szCs w:val="20"/>
    </w:rPr>
  </w:style>
  <w:style w:type="paragraph" w:customStyle="1" w:styleId="28">
    <w:name w:val="Θέμα σχολίου2"/>
    <w:basedOn w:val="27"/>
    <w:next w:val="27"/>
    <w:rsid w:val="00A363EC"/>
    <w:rPr>
      <w:b/>
      <w:bCs/>
    </w:rPr>
  </w:style>
  <w:style w:type="paragraph" w:customStyle="1" w:styleId="29">
    <w:name w:val="Αναθεώρηση2"/>
    <w:rsid w:val="00A363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western">
    <w:name w:val="western"/>
    <w:basedOn w:val="a"/>
    <w:rsid w:val="00A363EC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A363EC"/>
    <w:pPr>
      <w:spacing w:after="200"/>
      <w:ind w:left="720"/>
    </w:pPr>
  </w:style>
  <w:style w:type="paragraph" w:styleId="af5">
    <w:name w:val="footnote text"/>
    <w:basedOn w:val="a"/>
    <w:link w:val="Char10"/>
    <w:rsid w:val="00A363EC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10">
    <w:name w:val="Κείμενο υποσημείωσης Char1"/>
    <w:basedOn w:val="a0"/>
    <w:link w:val="af5"/>
    <w:rsid w:val="00A363EC"/>
    <w:rPr>
      <w:rFonts w:ascii="Calibri" w:eastAsia="Times New Roman" w:hAnsi="Calibri" w:cs="Calibri"/>
      <w:sz w:val="18"/>
      <w:szCs w:val="20"/>
      <w:lang w:val="en-IE" w:eastAsia="ar-SA"/>
    </w:rPr>
  </w:style>
  <w:style w:type="paragraph" w:styleId="18">
    <w:name w:val="toc 1"/>
    <w:basedOn w:val="a"/>
    <w:next w:val="a"/>
    <w:uiPriority w:val="39"/>
    <w:rsid w:val="00A363EC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A363EC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A363EC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A363EC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A363EC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uiPriority w:val="39"/>
    <w:rsid w:val="00A363EC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A363EC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A363EC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A363EC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363EC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363EC"/>
    <w:rPr>
      <w:rFonts w:ascii="Calibri" w:hAnsi="Calibri" w:cs="Calibri"/>
      <w:lang w:val="el-GR"/>
    </w:rPr>
  </w:style>
  <w:style w:type="paragraph" w:styleId="af6">
    <w:name w:val="endnote text"/>
    <w:basedOn w:val="a"/>
    <w:link w:val="Char6"/>
    <w:rsid w:val="00A363EC"/>
    <w:rPr>
      <w:sz w:val="20"/>
      <w:szCs w:val="20"/>
    </w:rPr>
  </w:style>
  <w:style w:type="character" w:customStyle="1" w:styleId="Char6">
    <w:name w:val="Κείμενο σημείωσης τέλους Char"/>
    <w:basedOn w:val="a0"/>
    <w:link w:val="af6"/>
    <w:rsid w:val="00A363EC"/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Default">
    <w:name w:val="Default"/>
    <w:rsid w:val="00A363EC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A363EC"/>
  </w:style>
  <w:style w:type="paragraph" w:styleId="af8">
    <w:name w:val="Body Text Indent"/>
    <w:basedOn w:val="a"/>
    <w:link w:val="Char7"/>
    <w:rsid w:val="00A363EC"/>
    <w:pPr>
      <w:ind w:firstLine="1134"/>
    </w:pPr>
    <w:rPr>
      <w:rFonts w:ascii="Arial" w:hAnsi="Arial" w:cs="Arial"/>
    </w:rPr>
  </w:style>
  <w:style w:type="character" w:customStyle="1" w:styleId="Char7">
    <w:name w:val="Σώμα κείμενου με εσοχή Char"/>
    <w:basedOn w:val="a0"/>
    <w:link w:val="af8"/>
    <w:rsid w:val="00A363EC"/>
    <w:rPr>
      <w:rFonts w:ascii="Arial" w:eastAsia="Times New Roman" w:hAnsi="Arial" w:cs="Arial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A363EC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A363EC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A36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363EC"/>
    <w:pPr>
      <w:suppressAutoHyphens/>
      <w:spacing w:after="0"/>
    </w:pPr>
    <w:rPr>
      <w:rFonts w:ascii="Arial" w:eastAsia="Arial" w:hAnsi="Arial" w:cs="Arial"/>
      <w:color w:val="000000"/>
      <w:lang w:eastAsia="ar-SA"/>
    </w:rPr>
  </w:style>
  <w:style w:type="paragraph" w:customStyle="1" w:styleId="310">
    <w:name w:val="Σώμα κείμενου με εσοχή 31"/>
    <w:basedOn w:val="a"/>
    <w:rsid w:val="00A363EC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A363EC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9">
    <w:name w:val="Περιεχόμενα πίνακα"/>
    <w:basedOn w:val="a"/>
    <w:rsid w:val="00A363EC"/>
    <w:pPr>
      <w:suppressLineNumbers/>
    </w:pPr>
  </w:style>
  <w:style w:type="paragraph" w:customStyle="1" w:styleId="afa">
    <w:name w:val="Επικεφαλίδα πίνακα"/>
    <w:basedOn w:val="af9"/>
    <w:rsid w:val="00A363EC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363EC"/>
  </w:style>
  <w:style w:type="paragraph" w:customStyle="1" w:styleId="Standard">
    <w:name w:val="Standard"/>
    <w:rsid w:val="00A363E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A363EC"/>
    <w:pPr>
      <w:spacing w:after="120"/>
    </w:pPr>
  </w:style>
  <w:style w:type="paragraph" w:customStyle="1" w:styleId="Footnote">
    <w:name w:val="Footnote"/>
    <w:basedOn w:val="Standard"/>
    <w:rsid w:val="00A363EC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A363EC"/>
    <w:rPr>
      <w:sz w:val="16"/>
      <w:szCs w:val="16"/>
    </w:rPr>
  </w:style>
  <w:style w:type="paragraph" w:customStyle="1" w:styleId="fooot">
    <w:name w:val="fooot"/>
    <w:basedOn w:val="footers"/>
    <w:rsid w:val="00A363EC"/>
  </w:style>
  <w:style w:type="paragraph" w:customStyle="1" w:styleId="1a">
    <w:name w:val="Κείμενο πλαισίου1"/>
    <w:basedOn w:val="a"/>
    <w:rsid w:val="00A363EC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A363EC"/>
    <w:rPr>
      <w:sz w:val="20"/>
      <w:szCs w:val="20"/>
    </w:rPr>
  </w:style>
  <w:style w:type="paragraph" w:customStyle="1" w:styleId="1c">
    <w:name w:val="Θέμα σχολίου1"/>
    <w:basedOn w:val="1b"/>
    <w:next w:val="1b"/>
    <w:rsid w:val="00A363EC"/>
    <w:rPr>
      <w:b/>
      <w:bCs/>
    </w:rPr>
  </w:style>
  <w:style w:type="paragraph" w:customStyle="1" w:styleId="-HTML1">
    <w:name w:val="Προ-διαμορφωμένο HTML1"/>
    <w:basedOn w:val="a"/>
    <w:rsid w:val="00A36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A363EC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21">
    <w:name w:val="Λίστα με κουκκίδες 21"/>
    <w:basedOn w:val="a"/>
    <w:rsid w:val="00A363EC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A363EC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A363EC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A363EC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A363EC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A363EC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1"/>
    <w:uiPriority w:val="99"/>
    <w:semiHidden/>
    <w:unhideWhenUsed/>
    <w:rsid w:val="00A363EC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1">
    <w:name w:val="Κείμενο πλαισίου Char1"/>
    <w:basedOn w:val="a0"/>
    <w:link w:val="afc"/>
    <w:uiPriority w:val="99"/>
    <w:semiHidden/>
    <w:rsid w:val="00A363EC"/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A363EC"/>
    <w:rPr>
      <w:sz w:val="16"/>
      <w:szCs w:val="16"/>
    </w:rPr>
  </w:style>
  <w:style w:type="paragraph" w:styleId="afe">
    <w:name w:val="annotation text"/>
    <w:basedOn w:val="a"/>
    <w:link w:val="Char12"/>
    <w:uiPriority w:val="99"/>
    <w:unhideWhenUsed/>
    <w:rsid w:val="00A363EC"/>
    <w:rPr>
      <w:rFonts w:cs="Times New Roman"/>
      <w:sz w:val="20"/>
      <w:szCs w:val="20"/>
    </w:rPr>
  </w:style>
  <w:style w:type="character" w:customStyle="1" w:styleId="Char12">
    <w:name w:val="Κείμενο σχολίου Char1"/>
    <w:basedOn w:val="a0"/>
    <w:link w:val="afe"/>
    <w:uiPriority w:val="99"/>
    <w:rsid w:val="00A363EC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f">
    <w:name w:val="annotation subject"/>
    <w:basedOn w:val="afe"/>
    <w:next w:val="afe"/>
    <w:link w:val="Char13"/>
    <w:uiPriority w:val="99"/>
    <w:semiHidden/>
    <w:unhideWhenUsed/>
    <w:rsid w:val="00A363EC"/>
    <w:rPr>
      <w:b/>
      <w:bCs/>
    </w:rPr>
  </w:style>
  <w:style w:type="character" w:customStyle="1" w:styleId="Char13">
    <w:name w:val="Θέμα σχολίου Char1"/>
    <w:basedOn w:val="Char12"/>
    <w:link w:val="aff"/>
    <w:uiPriority w:val="99"/>
    <w:semiHidden/>
    <w:rsid w:val="00A363EC"/>
    <w:rPr>
      <w:b/>
      <w:bCs/>
    </w:rPr>
  </w:style>
  <w:style w:type="paragraph" w:styleId="aff0">
    <w:name w:val="Revision"/>
    <w:hidden/>
    <w:uiPriority w:val="99"/>
    <w:semiHidden/>
    <w:rsid w:val="00A363EC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A36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Cs w:val="22"/>
      <w:lang w:val="el-GR" w:eastAsia="en-US"/>
    </w:rPr>
  </w:style>
  <w:style w:type="character" w:customStyle="1" w:styleId="-HTMLChar1">
    <w:name w:val="Προ-διαμορφωμένο HTML Char1"/>
    <w:basedOn w:val="a0"/>
    <w:link w:val="-HTML"/>
    <w:uiPriority w:val="99"/>
    <w:semiHidden/>
    <w:rsid w:val="00A363EC"/>
    <w:rPr>
      <w:rFonts w:ascii="Consolas" w:eastAsia="Times New Roman" w:hAnsi="Consolas" w:cs="Calibri"/>
      <w:sz w:val="20"/>
      <w:szCs w:val="20"/>
      <w:lang w:val="en-GB" w:eastAsia="ar-SA"/>
    </w:rPr>
  </w:style>
  <w:style w:type="paragraph" w:styleId="aff1">
    <w:name w:val="List Paragraph"/>
    <w:aliases w:val="BULLETS,Εικόνα πίνακα,List Paragraph6"/>
    <w:basedOn w:val="a"/>
    <w:link w:val="Char8"/>
    <w:uiPriority w:val="34"/>
    <w:qFormat/>
    <w:rsid w:val="00A363EC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UnresolvedMention">
    <w:name w:val="Unresolved Mention"/>
    <w:uiPriority w:val="99"/>
    <w:semiHidden/>
    <w:unhideWhenUsed/>
    <w:rsid w:val="00A363EC"/>
    <w:rPr>
      <w:color w:val="605E5C"/>
      <w:shd w:val="clear" w:color="auto" w:fill="E1DFDD"/>
    </w:rPr>
  </w:style>
  <w:style w:type="character" w:customStyle="1" w:styleId="Char8">
    <w:name w:val="Παράγραφος λίστας Char"/>
    <w:aliases w:val="BULLETS Char,Εικόνα πίνακα Char,List Paragraph6 Char"/>
    <w:link w:val="aff1"/>
    <w:uiPriority w:val="34"/>
    <w:rsid w:val="00A363EC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aff2">
    <w:name w:val="Ανεπίλυτη αναφορά"/>
    <w:uiPriority w:val="99"/>
    <w:semiHidden/>
    <w:unhideWhenUsed/>
    <w:rsid w:val="00A363EC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A363EC"/>
    <w:pPr>
      <w:widowControl w:val="0"/>
      <w:suppressAutoHyphens w:val="0"/>
      <w:autoSpaceDE w:val="0"/>
      <w:autoSpaceDN w:val="0"/>
      <w:spacing w:after="0"/>
      <w:ind w:left="108"/>
      <w:jc w:val="left"/>
    </w:pPr>
    <w:rPr>
      <w:rFonts w:eastAsia="Calibri"/>
      <w:szCs w:val="22"/>
      <w:lang w:val="el-GR" w:eastAsia="el-GR" w:bidi="el-GR"/>
    </w:rPr>
  </w:style>
  <w:style w:type="paragraph" w:customStyle="1" w:styleId="Heading4">
    <w:name w:val="Heading 4"/>
    <w:basedOn w:val="a"/>
    <w:uiPriority w:val="1"/>
    <w:qFormat/>
    <w:rsid w:val="00A363EC"/>
    <w:pPr>
      <w:widowControl w:val="0"/>
      <w:suppressAutoHyphens w:val="0"/>
      <w:autoSpaceDE w:val="0"/>
      <w:autoSpaceDN w:val="0"/>
      <w:spacing w:after="0"/>
      <w:ind w:left="234"/>
      <w:jc w:val="left"/>
      <w:outlineLvl w:val="4"/>
    </w:pPr>
    <w:rPr>
      <w:rFonts w:eastAsia="Calibri"/>
      <w:b/>
      <w:bCs/>
      <w:szCs w:val="22"/>
      <w:lang w:val="el-GR" w:eastAsia="el-GR" w:bidi="el-GR"/>
    </w:rPr>
  </w:style>
  <w:style w:type="paragraph" w:customStyle="1" w:styleId="410">
    <w:name w:val="Επικεφαλίδα 41"/>
    <w:basedOn w:val="a"/>
    <w:uiPriority w:val="1"/>
    <w:qFormat/>
    <w:rsid w:val="00A363EC"/>
    <w:pPr>
      <w:widowControl w:val="0"/>
      <w:suppressAutoHyphens w:val="0"/>
      <w:autoSpaceDE w:val="0"/>
      <w:autoSpaceDN w:val="0"/>
      <w:spacing w:after="0"/>
      <w:ind w:left="234"/>
      <w:jc w:val="left"/>
      <w:outlineLvl w:val="4"/>
    </w:pPr>
    <w:rPr>
      <w:rFonts w:eastAsia="Calibri"/>
      <w:b/>
      <w:bCs/>
      <w:szCs w:val="22"/>
      <w:lang w:val="el-GR" w:eastAsia="el-GR" w:bidi="el-GR"/>
    </w:rPr>
  </w:style>
  <w:style w:type="character" w:customStyle="1" w:styleId="WW-2">
    <w:name w:val="WW-Χαρακτήρες υποσημείωσης"/>
    <w:rsid w:val="00A363EC"/>
  </w:style>
  <w:style w:type="paragraph" w:styleId="2b">
    <w:name w:val="Body Text 2"/>
    <w:basedOn w:val="a"/>
    <w:link w:val="2Char0"/>
    <w:uiPriority w:val="99"/>
    <w:semiHidden/>
    <w:unhideWhenUsed/>
    <w:rsid w:val="00A363EC"/>
    <w:pPr>
      <w:spacing w:line="480" w:lineRule="auto"/>
    </w:pPr>
    <w:rPr>
      <w:rFonts w:cs="Times New Roman"/>
    </w:rPr>
  </w:style>
  <w:style w:type="character" w:customStyle="1" w:styleId="2Char0">
    <w:name w:val="Σώμα κείμενου 2 Char"/>
    <w:basedOn w:val="a0"/>
    <w:link w:val="2b"/>
    <w:uiPriority w:val="99"/>
    <w:semiHidden/>
    <w:rsid w:val="00A363EC"/>
    <w:rPr>
      <w:rFonts w:ascii="Calibri" w:eastAsia="Times New Roman" w:hAnsi="Calibri" w:cs="Times New Roman"/>
      <w:szCs w:val="24"/>
      <w:lang w:val="en-GB" w:eastAsia="ar-SA"/>
    </w:rPr>
  </w:style>
  <w:style w:type="table" w:styleId="aff3">
    <w:name w:val="Table Grid"/>
    <w:basedOn w:val="a1"/>
    <w:rsid w:val="00A36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2346</Words>
  <Characters>12672</Characters>
  <Application>Microsoft Office Word</Application>
  <DocSecurity>0</DocSecurity>
  <Lines>105</Lines>
  <Paragraphs>29</Paragraphs>
  <ScaleCrop>false</ScaleCrop>
  <Company/>
  <LinksUpToDate>false</LinksUpToDate>
  <CharactersWithSpaces>14989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User2020</dc:creator>
  <cp:lastModifiedBy>User2020</cp:lastModifiedBy>
  <cp:revision>1</cp:revision>
  <dcterms:created xsi:type="dcterms:W3CDTF">2024-09-12T08:44:00Z</dcterms:created>
  <dcterms:modified xsi:type="dcterms:W3CDTF">2024-09-12T08:45:00Z</dcterms:modified>
</cp:coreProperties>
</file>