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DF0" w:rsidRDefault="00A93DF0" w:rsidP="00A93DF0">
      <w:pPr>
        <w:pStyle w:val="2"/>
        <w:tabs>
          <w:tab w:val="clear" w:pos="567"/>
          <w:tab w:val="left" w:pos="0"/>
        </w:tabs>
        <w:spacing w:before="57" w:after="57"/>
        <w:ind w:left="0" w:firstLine="0"/>
        <w:rPr>
          <w:rFonts w:eastAsia="SimSun"/>
          <w:i/>
          <w:iCs/>
          <w:color w:val="5B9BD5"/>
          <w:lang w:val="el-GR"/>
        </w:rPr>
      </w:pPr>
      <w:bookmarkStart w:id="0" w:name="_Toc129004464"/>
      <w:r>
        <w:rPr>
          <w:lang w:val="el-GR"/>
        </w:rPr>
        <w:t>ΠΑΡΑΡΤΗΜΑ Ι – Αναλυτική Περιγραφή Φυσικού και Οικονομικού Αντικειμένου της Σύμβασης (προσαρμοσμένο από την Αναθέτουσα Αρχή)</w:t>
      </w:r>
      <w:bookmarkEnd w:id="0"/>
    </w:p>
    <w:p w:rsidR="00A93DF0" w:rsidRDefault="00A93DF0" w:rsidP="00A93DF0">
      <w:pPr>
        <w:pStyle w:val="normalwithoutspacing"/>
        <w:spacing w:before="57" w:after="57"/>
        <w:rPr>
          <w:rFonts w:eastAsia="SimSun"/>
          <w:i/>
          <w:iCs/>
          <w:color w:val="5B9BD5"/>
          <w:szCs w:val="22"/>
        </w:rPr>
      </w:pPr>
    </w:p>
    <w:p w:rsidR="00A93DF0" w:rsidRDefault="00A93DF0" w:rsidP="00A93DF0">
      <w:pPr>
        <w:pStyle w:val="normalwithoutspacing"/>
        <w:spacing w:before="57" w:after="57"/>
        <w:rPr>
          <w:rFonts w:eastAsia="SimSun"/>
          <w:szCs w:val="22"/>
        </w:rPr>
      </w:pPr>
      <w:r>
        <w:rPr>
          <w:rFonts w:ascii="Arial" w:hAnsi="Arial" w:cs="Arial"/>
          <w:b/>
          <w:color w:val="002060"/>
          <w:szCs w:val="22"/>
        </w:rPr>
        <w:t>ΜΕΡΟΣ Α - ΠΕΡΙΓΡΑΦΗ ΦΥΣΙΚΟΥ ΑΝΤΙΚΕΙΜΕΝΟΥ ΤΗΣ ΣΥΜΒΑΣΗΣ</w:t>
      </w:r>
    </w:p>
    <w:p w:rsidR="00A93DF0" w:rsidRDefault="00A93DF0" w:rsidP="00A93DF0">
      <w:pPr>
        <w:suppressAutoHyphens w:val="0"/>
        <w:autoSpaceDE w:val="0"/>
        <w:spacing w:before="57" w:after="57"/>
        <w:rPr>
          <w:rFonts w:eastAsia="SimSun"/>
          <w:szCs w:val="22"/>
          <w:lang w:val="el-GR"/>
        </w:rPr>
      </w:pPr>
    </w:p>
    <w:p w:rsidR="00A93DF0" w:rsidRDefault="00A93DF0" w:rsidP="00A93DF0">
      <w:pPr>
        <w:pStyle w:val="af0"/>
        <w:spacing w:before="56"/>
        <w:ind w:right="232"/>
        <w:rPr>
          <w:lang w:val="el-GR"/>
        </w:rPr>
      </w:pPr>
      <w:r w:rsidRPr="004F79BB">
        <w:rPr>
          <w:lang w:val="el-GR"/>
        </w:rPr>
        <w:t xml:space="preserve">Η παρούσα προκήρυξη </w:t>
      </w:r>
      <w:r>
        <w:rPr>
          <w:lang w:val="el-GR"/>
        </w:rPr>
        <w:t xml:space="preserve">αφορά την προμήθεια τροφίμων για τους Παιδικούς Σταθμούς του δήμου Νικολάου Σκουφά και γάλακτος για τους δικαιούχους εργαζομένους του </w:t>
      </w:r>
      <w:r w:rsidRPr="00B33D1F">
        <w:rPr>
          <w:lang w:val="el-GR"/>
        </w:rPr>
        <w:t>δήμου Ν. Σκουφά</w:t>
      </w:r>
      <w:r>
        <w:rPr>
          <w:lang w:val="el-GR"/>
        </w:rPr>
        <w:t xml:space="preserve">, </w:t>
      </w:r>
      <w:r w:rsidRPr="00876C2C">
        <w:rPr>
          <w:lang w:val="el-GR"/>
        </w:rPr>
        <w:t>για</w:t>
      </w:r>
      <w:r>
        <w:rPr>
          <w:lang w:val="el-GR"/>
        </w:rPr>
        <w:t xml:space="preserve"> μέρος του έτους 2024</w:t>
      </w:r>
      <w:r w:rsidRPr="00876C2C">
        <w:rPr>
          <w:lang w:val="el-GR"/>
        </w:rPr>
        <w:t xml:space="preserve"> </w:t>
      </w:r>
      <w:r>
        <w:rPr>
          <w:lang w:val="el-GR"/>
        </w:rPr>
        <w:t xml:space="preserve">και για το έτος 2025, </w:t>
      </w:r>
      <w:r w:rsidRPr="00876C2C">
        <w:rPr>
          <w:lang w:val="el-GR"/>
        </w:rPr>
        <w:t>σύμφωνα με όσα ορίζονται στο άρθρο 4 της Πράξης Νομοθετικού Περιεχομένου</w:t>
      </w:r>
      <w:r>
        <w:rPr>
          <w:lang w:val="el-GR"/>
        </w:rPr>
        <w:t xml:space="preserve"> </w:t>
      </w:r>
      <w:r w:rsidRPr="00876C2C">
        <w:rPr>
          <w:lang w:val="el-GR"/>
        </w:rPr>
        <w:t>(ΦΕΚ Α 240 / 12-12-2012) η οποία κυρώθηκε με τον Ν. 4111 / 2013 (ΦΕΚ Α 18) και</w:t>
      </w:r>
      <w:r>
        <w:rPr>
          <w:lang w:val="el-GR"/>
        </w:rPr>
        <w:t xml:space="preserve"> </w:t>
      </w:r>
      <w:r w:rsidRPr="00876C2C">
        <w:rPr>
          <w:lang w:val="el-GR"/>
        </w:rPr>
        <w:t>την τροποποίηση του με το άρθρο 66 του Ν.4257/2014.</w:t>
      </w:r>
    </w:p>
    <w:p w:rsidR="00A93DF0" w:rsidRPr="00876C2C" w:rsidRDefault="00A93DF0" w:rsidP="00A93DF0">
      <w:pPr>
        <w:pStyle w:val="af0"/>
        <w:spacing w:before="56"/>
        <w:ind w:right="232"/>
        <w:rPr>
          <w:lang w:val="el-GR"/>
        </w:rPr>
      </w:pPr>
      <w:r>
        <w:rPr>
          <w:lang w:val="el-GR"/>
        </w:rPr>
        <w:t xml:space="preserve"> </w:t>
      </w:r>
      <w:r w:rsidRPr="00876C2C">
        <w:rPr>
          <w:lang w:val="el-GR"/>
        </w:rPr>
        <w:t>Σύμφωνα με το άρθρο 4 παρ.1 της από 12-12-2012 Πράξης Νομοθετικού</w:t>
      </w:r>
      <w:r>
        <w:rPr>
          <w:lang w:val="el-GR"/>
        </w:rPr>
        <w:t xml:space="preserve"> </w:t>
      </w:r>
      <w:r w:rsidRPr="00876C2C">
        <w:rPr>
          <w:lang w:val="el-GR"/>
        </w:rPr>
        <w:t>Περιεχομένου, όπως κυρώθηκε με το Ν.4111 / 2013 «Η διαδικασία ανάδειξης</w:t>
      </w:r>
      <w:r>
        <w:rPr>
          <w:lang w:val="el-GR"/>
        </w:rPr>
        <w:t xml:space="preserve"> </w:t>
      </w:r>
      <w:r w:rsidRPr="00876C2C">
        <w:rPr>
          <w:lang w:val="el-GR"/>
        </w:rPr>
        <w:t>προμηθευτών – χορηγητών για προμήθειες α. τροφίμων, β. λοιπών αναλωσίμων ειδών</w:t>
      </w:r>
      <w:r>
        <w:rPr>
          <w:lang w:val="el-GR"/>
        </w:rPr>
        <w:t xml:space="preserve"> </w:t>
      </w:r>
      <w:r w:rsidRPr="00876C2C">
        <w:rPr>
          <w:lang w:val="el-GR"/>
        </w:rPr>
        <w:t xml:space="preserve">παντοπωλείου καθώς και </w:t>
      </w:r>
      <w:proofErr w:type="spellStart"/>
      <w:r w:rsidRPr="00876C2C">
        <w:rPr>
          <w:lang w:val="el-GR"/>
        </w:rPr>
        <w:t>παρόχων</w:t>
      </w:r>
      <w:proofErr w:type="spellEnd"/>
      <w:r w:rsidRPr="00876C2C">
        <w:rPr>
          <w:lang w:val="el-GR"/>
        </w:rPr>
        <w:t xml:space="preserve"> των σχετικών υπηρεσιών, γ. πετρελαιοειδών και δ.</w:t>
      </w:r>
      <w:r>
        <w:rPr>
          <w:lang w:val="el-GR"/>
        </w:rPr>
        <w:t xml:space="preserve"> </w:t>
      </w:r>
      <w:r w:rsidRPr="00876C2C">
        <w:rPr>
          <w:lang w:val="el-GR"/>
        </w:rPr>
        <w:t xml:space="preserve">φαρμάκων και αναλώσιμου υγειονομικού υλικού για τις ανάγκες των </w:t>
      </w:r>
      <w:r>
        <w:rPr>
          <w:lang w:val="el-GR"/>
        </w:rPr>
        <w:t>Δ</w:t>
      </w:r>
      <w:r w:rsidRPr="00876C2C">
        <w:rPr>
          <w:lang w:val="el-GR"/>
        </w:rPr>
        <w:t>ήμων, των</w:t>
      </w:r>
      <w:r>
        <w:rPr>
          <w:lang w:val="el-GR"/>
        </w:rPr>
        <w:t xml:space="preserve"> </w:t>
      </w:r>
      <w:r w:rsidRPr="00876C2C">
        <w:rPr>
          <w:lang w:val="el-GR"/>
        </w:rPr>
        <w:t>Ιδρυμάτων και όλων των Νομικών τους Προσώπων, πραγματοποιείται εφεξής από</w:t>
      </w:r>
      <w:r>
        <w:rPr>
          <w:lang w:val="el-GR"/>
        </w:rPr>
        <w:t xml:space="preserve"> τους οικείους Δ</w:t>
      </w:r>
      <w:r w:rsidRPr="00876C2C">
        <w:rPr>
          <w:lang w:val="el-GR"/>
        </w:rPr>
        <w:t>ήμους. Κάθε γενική ή ειδική διάταξη που αντιτίθεται στο παρόν</w:t>
      </w:r>
      <w:r>
        <w:rPr>
          <w:lang w:val="el-GR"/>
        </w:rPr>
        <w:t xml:space="preserve"> </w:t>
      </w:r>
      <w:r w:rsidRPr="00876C2C">
        <w:rPr>
          <w:lang w:val="el-GR"/>
        </w:rPr>
        <w:t>καταργείται».</w:t>
      </w:r>
    </w:p>
    <w:p w:rsidR="00A93DF0" w:rsidRPr="00876C2C" w:rsidRDefault="00A93DF0" w:rsidP="00A93DF0">
      <w:pPr>
        <w:pStyle w:val="af0"/>
        <w:spacing w:before="56"/>
        <w:ind w:right="232"/>
        <w:rPr>
          <w:lang w:val="el-GR"/>
        </w:rPr>
      </w:pPr>
      <w:r w:rsidRPr="00876C2C">
        <w:rPr>
          <w:lang w:val="el-GR"/>
        </w:rPr>
        <w:t xml:space="preserve">Σε εκτέλεση των παραπάνω όπως έχουν τροποποιηθεί με το άρθρο 66 του Ν. 4257 /2014, και σύμφωνα με τα αιτήματα που έχουν απευθύνει </w:t>
      </w:r>
      <w:r>
        <w:rPr>
          <w:lang w:val="el-GR"/>
        </w:rPr>
        <w:t xml:space="preserve"> οι αρμόδιες για την προμήθεια Υπηρεσίες του Δ</w:t>
      </w:r>
      <w:r w:rsidRPr="00876C2C">
        <w:rPr>
          <w:lang w:val="el-GR"/>
        </w:rPr>
        <w:t>ήμο</w:t>
      </w:r>
      <w:r>
        <w:rPr>
          <w:lang w:val="el-GR"/>
        </w:rPr>
        <w:t>υ</w:t>
      </w:r>
      <w:r w:rsidRPr="00876C2C">
        <w:rPr>
          <w:lang w:val="el-GR"/>
        </w:rPr>
        <w:t xml:space="preserve"> </w:t>
      </w:r>
      <w:r>
        <w:rPr>
          <w:lang w:val="el-GR"/>
        </w:rPr>
        <w:t>Νικολάου Σκουφά</w:t>
      </w:r>
      <w:r w:rsidRPr="00876C2C">
        <w:rPr>
          <w:lang w:val="el-GR"/>
        </w:rPr>
        <w:t xml:space="preserve"> , συντάχθηκε η</w:t>
      </w:r>
      <w:r>
        <w:rPr>
          <w:lang w:val="el-GR"/>
        </w:rPr>
        <w:t xml:space="preserve"> </w:t>
      </w:r>
      <w:r w:rsidRPr="00876C2C">
        <w:rPr>
          <w:lang w:val="el-GR"/>
        </w:rPr>
        <w:t>παρούσα μελέτη, η οποία αφορ</w:t>
      </w:r>
      <w:r>
        <w:rPr>
          <w:lang w:val="el-GR"/>
        </w:rPr>
        <w:t xml:space="preserve">ά την προμήθεια τροφίμων για τους Παιδικούς Σταθμούς του δήμου Νικολάου Σκουφά και γάλακτος για τους δικαιούχους εργαζομένους του </w:t>
      </w:r>
      <w:r w:rsidRPr="00B33D1F">
        <w:rPr>
          <w:lang w:val="el-GR"/>
        </w:rPr>
        <w:t>δήμου Ν. Σκουφά</w:t>
      </w:r>
      <w:r>
        <w:rPr>
          <w:lang w:val="el-GR"/>
        </w:rPr>
        <w:t>.</w:t>
      </w:r>
    </w:p>
    <w:p w:rsidR="00A93DF0" w:rsidRPr="00876C2C" w:rsidRDefault="00A93DF0" w:rsidP="00A93DF0">
      <w:pPr>
        <w:pStyle w:val="af0"/>
        <w:spacing w:before="56"/>
        <w:ind w:right="232"/>
        <w:rPr>
          <w:lang w:val="el-GR"/>
        </w:rPr>
      </w:pPr>
      <w:r>
        <w:rPr>
          <w:lang w:val="el-GR"/>
        </w:rPr>
        <w:t xml:space="preserve">  </w:t>
      </w:r>
      <w:r w:rsidRPr="00876C2C">
        <w:rPr>
          <w:lang w:val="el-GR"/>
        </w:rPr>
        <w:t>Το συνολικ</w:t>
      </w:r>
      <w:r>
        <w:rPr>
          <w:lang w:val="el-GR"/>
        </w:rPr>
        <w:t>ό κόστος της προμήθειας των τροφίμων και γάλακτος</w:t>
      </w:r>
      <w:r w:rsidRPr="00876C2C">
        <w:rPr>
          <w:lang w:val="el-GR"/>
        </w:rPr>
        <w:t xml:space="preserve"> για τ</w:t>
      </w:r>
      <w:r>
        <w:rPr>
          <w:lang w:val="el-GR"/>
        </w:rPr>
        <w:t>α</w:t>
      </w:r>
      <w:r w:rsidRPr="00876C2C">
        <w:rPr>
          <w:lang w:val="el-GR"/>
        </w:rPr>
        <w:t xml:space="preserve"> έτ</w:t>
      </w:r>
      <w:r>
        <w:rPr>
          <w:lang w:val="el-GR"/>
        </w:rPr>
        <w:t>η</w:t>
      </w:r>
      <w:r w:rsidRPr="00876C2C">
        <w:rPr>
          <w:lang w:val="el-GR"/>
        </w:rPr>
        <w:t xml:space="preserve"> 20</w:t>
      </w:r>
      <w:r>
        <w:rPr>
          <w:lang w:val="el-GR"/>
        </w:rPr>
        <w:t>24 και 2025  για κάλυψη των σχετικών αναγκών του Δ</w:t>
      </w:r>
      <w:r w:rsidRPr="00876C2C">
        <w:rPr>
          <w:lang w:val="el-GR"/>
        </w:rPr>
        <w:t xml:space="preserve">ήμου </w:t>
      </w:r>
      <w:r>
        <w:rPr>
          <w:lang w:val="el-GR"/>
        </w:rPr>
        <w:t>Νικολάου Σκουφά,</w:t>
      </w:r>
      <w:r w:rsidRPr="00876C2C">
        <w:rPr>
          <w:lang w:val="el-GR"/>
        </w:rPr>
        <w:t xml:space="preserve"> </w:t>
      </w:r>
      <w:r>
        <w:rPr>
          <w:lang w:val="el-GR"/>
        </w:rPr>
        <w:t>σ</w:t>
      </w:r>
      <w:r w:rsidRPr="00876C2C">
        <w:rPr>
          <w:lang w:val="el-GR"/>
        </w:rPr>
        <w:t>ύμφωνα με τον</w:t>
      </w:r>
      <w:r>
        <w:rPr>
          <w:lang w:val="el-GR"/>
        </w:rPr>
        <w:t xml:space="preserve"> </w:t>
      </w:r>
      <w:r w:rsidRPr="00876C2C">
        <w:rPr>
          <w:lang w:val="el-GR"/>
        </w:rPr>
        <w:t>ενδεικτικό προϋπολογισμό της, προϋπολογίζεται στο συνολικό ποσό των</w:t>
      </w:r>
      <w:r>
        <w:rPr>
          <w:lang w:val="el-GR"/>
        </w:rPr>
        <w:t xml:space="preserve"> </w:t>
      </w:r>
      <w:r w:rsidRPr="009E1058">
        <w:rPr>
          <w:bCs/>
          <w:spacing w:val="20"/>
          <w:lang w:val="el-GR"/>
        </w:rPr>
        <w:t xml:space="preserve">99.872,59 </w:t>
      </w:r>
      <w:r w:rsidRPr="00876C2C">
        <w:rPr>
          <w:lang w:val="el-GR"/>
        </w:rPr>
        <w:t xml:space="preserve">€ (σύνολο χωρίς ΦΠΑ: </w:t>
      </w:r>
      <w:r w:rsidRPr="009E1058">
        <w:rPr>
          <w:bCs/>
          <w:spacing w:val="20"/>
          <w:lang w:val="el-GR"/>
        </w:rPr>
        <w:t>88.382,81</w:t>
      </w:r>
      <w:r>
        <w:rPr>
          <w:bCs/>
          <w:spacing w:val="20"/>
          <w:lang w:val="el-GR"/>
        </w:rPr>
        <w:t xml:space="preserve"> </w:t>
      </w:r>
      <w:r w:rsidRPr="00876C2C">
        <w:rPr>
          <w:lang w:val="el-GR"/>
        </w:rPr>
        <w:t>€) και θα καλυφθεί από πιστώσεις που θα</w:t>
      </w:r>
      <w:r>
        <w:rPr>
          <w:lang w:val="el-GR"/>
        </w:rPr>
        <w:t xml:space="preserve"> </w:t>
      </w:r>
      <w:r w:rsidRPr="00876C2C">
        <w:rPr>
          <w:lang w:val="el-GR"/>
        </w:rPr>
        <w:t>εγγραφούν και ψηφιστούν στους πρ</w:t>
      </w:r>
      <w:r>
        <w:rPr>
          <w:lang w:val="el-GR"/>
        </w:rPr>
        <w:t>οϋπολογισμούς του δήμου Νικολάου Σκουφά</w:t>
      </w:r>
      <w:r w:rsidRPr="00876C2C">
        <w:rPr>
          <w:lang w:val="el-GR"/>
        </w:rPr>
        <w:t xml:space="preserve"> για τα</w:t>
      </w:r>
      <w:r>
        <w:rPr>
          <w:lang w:val="el-GR"/>
        </w:rPr>
        <w:t xml:space="preserve"> </w:t>
      </w:r>
      <w:r w:rsidRPr="00876C2C">
        <w:rPr>
          <w:lang w:val="el-GR"/>
        </w:rPr>
        <w:t>ανωτέρω έτη</w:t>
      </w:r>
      <w:r>
        <w:rPr>
          <w:lang w:val="el-GR"/>
        </w:rPr>
        <w:t>.</w:t>
      </w:r>
    </w:p>
    <w:p w:rsidR="00A93DF0" w:rsidRPr="00876C2C" w:rsidRDefault="00A93DF0" w:rsidP="00A93DF0">
      <w:pPr>
        <w:pStyle w:val="af0"/>
        <w:spacing w:before="56"/>
        <w:ind w:right="232"/>
        <w:rPr>
          <w:lang w:val="el-GR"/>
        </w:rPr>
      </w:pPr>
      <w:r w:rsidRPr="00876C2C">
        <w:rPr>
          <w:lang w:val="el-GR"/>
        </w:rPr>
        <w:t xml:space="preserve">Η διενέργεια του διαγωνισμού και η εκτέλεση της προμήθειας διέπονται από </w:t>
      </w:r>
      <w:r>
        <w:rPr>
          <w:lang w:val="el-GR"/>
        </w:rPr>
        <w:t xml:space="preserve">τις </w:t>
      </w:r>
      <w:r w:rsidRPr="00876C2C">
        <w:rPr>
          <w:lang w:val="el-GR"/>
        </w:rPr>
        <w:t>διατάξεις :</w:t>
      </w:r>
    </w:p>
    <w:p w:rsidR="00A93DF0" w:rsidRPr="00876C2C" w:rsidRDefault="00A93DF0" w:rsidP="00A93DF0">
      <w:pPr>
        <w:pStyle w:val="af0"/>
        <w:spacing w:before="56"/>
        <w:ind w:right="232"/>
        <w:rPr>
          <w:lang w:val="el-GR"/>
        </w:rPr>
      </w:pPr>
      <w:r w:rsidRPr="00876C2C">
        <w:rPr>
          <w:lang w:val="el-GR"/>
        </w:rPr>
        <w:t>1. του ν. 4412/2016 (Α' 147) “</w:t>
      </w:r>
      <w:r>
        <w:rPr>
          <w:lang w:val="el-GR"/>
        </w:rPr>
        <w:t>Δ</w:t>
      </w:r>
      <w:r w:rsidRPr="00876C2C">
        <w:rPr>
          <w:lang w:val="el-GR"/>
        </w:rPr>
        <w:t>ημόσιες Συμβάσεις Έργων, Προμηθειών και</w:t>
      </w:r>
      <w:r>
        <w:rPr>
          <w:lang w:val="el-GR"/>
        </w:rPr>
        <w:t xml:space="preserve"> </w:t>
      </w:r>
      <w:r w:rsidRPr="00876C2C">
        <w:rPr>
          <w:lang w:val="el-GR"/>
        </w:rPr>
        <w:t xml:space="preserve">Υπηρεσιών (προσαρμογή στις Οδηγίες 2014/24/ ΕΕ και 2014/25/ΕΕ)» </w:t>
      </w:r>
      <w:r>
        <w:rPr>
          <w:lang w:val="el-GR"/>
        </w:rPr>
        <w:t xml:space="preserve">όπως </w:t>
      </w:r>
      <w:r w:rsidRPr="00876C2C">
        <w:rPr>
          <w:lang w:val="el-GR"/>
        </w:rPr>
        <w:t>19PROC005938317 2019-11-2951</w:t>
      </w:r>
      <w:r>
        <w:rPr>
          <w:lang w:val="el-GR"/>
        </w:rPr>
        <w:t xml:space="preserve"> </w:t>
      </w:r>
      <w:r w:rsidRPr="00876C2C">
        <w:rPr>
          <w:lang w:val="el-GR"/>
        </w:rPr>
        <w:t>έχει τροποποιηθεί και συμπληρωθεί με το άρθρο 39 του Ν. 4488/2017 (Α’ 137),</w:t>
      </w:r>
      <w:r>
        <w:rPr>
          <w:lang w:val="el-GR"/>
        </w:rPr>
        <w:t xml:space="preserve"> </w:t>
      </w:r>
      <w:r w:rsidRPr="00876C2C">
        <w:rPr>
          <w:lang w:val="el-GR"/>
        </w:rPr>
        <w:t>το άρθρο 107 του Ν.4497/2017 (Α’ 171), τα άρθρα 43, 44, 45 του Ν. 4605/2019</w:t>
      </w:r>
      <w:r>
        <w:rPr>
          <w:lang w:val="el-GR"/>
        </w:rPr>
        <w:t xml:space="preserve"> </w:t>
      </w:r>
      <w:r w:rsidRPr="00876C2C">
        <w:rPr>
          <w:lang w:val="el-GR"/>
        </w:rPr>
        <w:t>(Α’ 52), το άρθρο 33 του Ν.4608/2019 (Α’ 66) και το άρθρο 56 του</w:t>
      </w:r>
      <w:r>
        <w:rPr>
          <w:lang w:val="el-GR"/>
        </w:rPr>
        <w:t xml:space="preserve"> </w:t>
      </w:r>
      <w:r w:rsidRPr="00876C2C">
        <w:rPr>
          <w:lang w:val="el-GR"/>
        </w:rPr>
        <w:t>Ν.4609/2016 (Α’ 67).</w:t>
      </w:r>
    </w:p>
    <w:p w:rsidR="00A93DF0" w:rsidRPr="00876C2C" w:rsidRDefault="00A93DF0" w:rsidP="00A93DF0">
      <w:pPr>
        <w:pStyle w:val="af0"/>
        <w:spacing w:before="56"/>
        <w:ind w:right="232"/>
        <w:rPr>
          <w:lang w:val="el-GR"/>
        </w:rPr>
      </w:pPr>
      <w:r w:rsidRPr="00876C2C">
        <w:rPr>
          <w:lang w:val="el-GR"/>
        </w:rPr>
        <w:t>2. του ν. 4555/2018 (Α’ 133) «Κλεισθένης Ι»</w:t>
      </w:r>
    </w:p>
    <w:p w:rsidR="00A93DF0" w:rsidRPr="00876C2C" w:rsidRDefault="00A93DF0" w:rsidP="00A93DF0">
      <w:pPr>
        <w:pStyle w:val="af0"/>
        <w:spacing w:before="56"/>
        <w:ind w:right="232"/>
        <w:rPr>
          <w:lang w:val="el-GR"/>
        </w:rPr>
      </w:pPr>
      <w:r w:rsidRPr="00876C2C">
        <w:rPr>
          <w:lang w:val="el-GR"/>
        </w:rPr>
        <w:t>3. του ν. 4270/2014 (Α' 143) «Αρχές δημοσιονομικής διαχείρισης και εποπτείας</w:t>
      </w:r>
      <w:r>
        <w:rPr>
          <w:lang w:val="el-GR"/>
        </w:rPr>
        <w:t xml:space="preserve"> </w:t>
      </w:r>
      <w:r w:rsidRPr="00876C2C">
        <w:rPr>
          <w:lang w:val="el-GR"/>
        </w:rPr>
        <w:t xml:space="preserve">(ενσωμάτωση της Οδηγίας 2011/85/ΕΕ) – δημόσιο λογιστικό και </w:t>
      </w:r>
      <w:r>
        <w:rPr>
          <w:lang w:val="el-GR"/>
        </w:rPr>
        <w:t xml:space="preserve">άλλες </w:t>
      </w:r>
      <w:r w:rsidRPr="00876C2C">
        <w:rPr>
          <w:lang w:val="el-GR"/>
        </w:rPr>
        <w:t>διατάξεις»,</w:t>
      </w:r>
    </w:p>
    <w:p w:rsidR="00A93DF0" w:rsidRPr="00876C2C" w:rsidRDefault="00A93DF0" w:rsidP="00A93DF0">
      <w:pPr>
        <w:pStyle w:val="af0"/>
        <w:spacing w:before="56"/>
        <w:ind w:right="232"/>
        <w:rPr>
          <w:lang w:val="el-GR"/>
        </w:rPr>
      </w:pPr>
      <w:r>
        <w:rPr>
          <w:lang w:val="el-GR"/>
        </w:rPr>
        <w:t>4. του ν. 4250/2014 (Α' 74) «Δ</w:t>
      </w:r>
      <w:r w:rsidRPr="00876C2C">
        <w:rPr>
          <w:lang w:val="el-GR"/>
        </w:rPr>
        <w:t>ιοικητικές Απλουστεύσεις - Καταργήσεις,</w:t>
      </w:r>
      <w:r>
        <w:rPr>
          <w:lang w:val="el-GR"/>
        </w:rPr>
        <w:t xml:space="preserve"> </w:t>
      </w:r>
      <w:r w:rsidRPr="00876C2C">
        <w:rPr>
          <w:lang w:val="el-GR"/>
        </w:rPr>
        <w:t>Συγχωνεύσεις Νομικών Προσώπων και Υ</w:t>
      </w:r>
      <w:r>
        <w:rPr>
          <w:lang w:val="el-GR"/>
        </w:rPr>
        <w:t>πηρεσιών του Δ</w:t>
      </w:r>
      <w:r w:rsidRPr="00876C2C">
        <w:rPr>
          <w:lang w:val="el-GR"/>
        </w:rPr>
        <w:t>ημοσίου Τομέα-</w:t>
      </w:r>
      <w:r>
        <w:rPr>
          <w:lang w:val="el-GR"/>
        </w:rPr>
        <w:t xml:space="preserve"> Τροποποίηση Δ</w:t>
      </w:r>
      <w:r w:rsidRPr="00876C2C">
        <w:rPr>
          <w:lang w:val="el-GR"/>
        </w:rPr>
        <w:t xml:space="preserve">ιατάξεων του </w:t>
      </w:r>
      <w:proofErr w:type="spellStart"/>
      <w:r w:rsidRPr="00876C2C">
        <w:rPr>
          <w:lang w:val="el-GR"/>
        </w:rPr>
        <w:t>π.δ</w:t>
      </w:r>
      <w:proofErr w:type="spellEnd"/>
      <w:r w:rsidRPr="00876C2C">
        <w:rPr>
          <w:lang w:val="el-GR"/>
        </w:rPr>
        <w:t>. 318/1992 (Α΄161) και λοιπές ρυθμίσεις» και</w:t>
      </w:r>
      <w:r>
        <w:rPr>
          <w:lang w:val="el-GR"/>
        </w:rPr>
        <w:t xml:space="preserve"> </w:t>
      </w:r>
      <w:r w:rsidRPr="00876C2C">
        <w:rPr>
          <w:lang w:val="el-GR"/>
        </w:rPr>
        <w:t>ειδικότερα τις διατάξεις του άρθρου 1,</w:t>
      </w:r>
    </w:p>
    <w:p w:rsidR="00A93DF0" w:rsidRPr="00876C2C" w:rsidRDefault="00A93DF0" w:rsidP="00A93DF0">
      <w:pPr>
        <w:pStyle w:val="af0"/>
        <w:spacing w:before="56"/>
        <w:ind w:right="232"/>
        <w:rPr>
          <w:lang w:val="el-GR"/>
        </w:rPr>
      </w:pPr>
      <w:r w:rsidRPr="00876C2C">
        <w:rPr>
          <w:lang w:val="el-GR"/>
        </w:rPr>
        <w:t>5. της παρ. Ζ του Ν. 4152/2013 (Α' 107) «Προσαρμογή της ελληνικής νομοθεσίας</w:t>
      </w:r>
      <w:r>
        <w:rPr>
          <w:lang w:val="el-GR"/>
        </w:rPr>
        <w:t xml:space="preserve"> </w:t>
      </w:r>
      <w:r w:rsidRPr="00876C2C">
        <w:rPr>
          <w:lang w:val="el-GR"/>
        </w:rPr>
        <w:t>στην Οδηγία 2011/7 της 16.2.2011 για την καταπολέμηση των καθυστερήσεων</w:t>
      </w:r>
      <w:r>
        <w:rPr>
          <w:lang w:val="el-GR"/>
        </w:rPr>
        <w:t xml:space="preserve"> </w:t>
      </w:r>
      <w:r w:rsidRPr="00876C2C">
        <w:rPr>
          <w:lang w:val="el-GR"/>
        </w:rPr>
        <w:t>πληρωμών στις εμπορικές συναλλαγές»,</w:t>
      </w:r>
    </w:p>
    <w:p w:rsidR="00A93DF0" w:rsidRPr="00876C2C" w:rsidRDefault="00A93DF0" w:rsidP="00A93DF0">
      <w:pPr>
        <w:pStyle w:val="af0"/>
        <w:spacing w:before="56"/>
        <w:ind w:right="232"/>
        <w:rPr>
          <w:lang w:val="el-GR"/>
        </w:rPr>
      </w:pPr>
      <w:r w:rsidRPr="00876C2C">
        <w:rPr>
          <w:lang w:val="el-GR"/>
        </w:rPr>
        <w:t>6. του ν. 4129/2013 (Α’ 52) «Κύρωση του Κώδικα Νόμων για το Ελεγκτικό</w:t>
      </w:r>
      <w:r>
        <w:rPr>
          <w:lang w:val="el-GR"/>
        </w:rPr>
        <w:t xml:space="preserve"> </w:t>
      </w:r>
      <w:r w:rsidRPr="00876C2C">
        <w:rPr>
          <w:lang w:val="el-GR"/>
        </w:rPr>
        <w:t>Συνέδριο»</w:t>
      </w:r>
    </w:p>
    <w:p w:rsidR="00A93DF0" w:rsidRPr="00876C2C" w:rsidRDefault="00A93DF0" w:rsidP="00A93DF0">
      <w:pPr>
        <w:pStyle w:val="af0"/>
        <w:spacing w:before="56"/>
        <w:ind w:right="232"/>
        <w:rPr>
          <w:lang w:val="el-GR"/>
        </w:rPr>
      </w:pPr>
      <w:r w:rsidRPr="00876C2C">
        <w:rPr>
          <w:lang w:val="el-GR"/>
        </w:rPr>
        <w:lastRenderedPageBreak/>
        <w:t>7. του ν. 4013/2011 (Α’ 204) «Σύσ</w:t>
      </w:r>
      <w:r>
        <w:rPr>
          <w:lang w:val="el-GR"/>
        </w:rPr>
        <w:t>ταση ενιαίας Ανεξάρτητης Αρχής Δ</w:t>
      </w:r>
      <w:r w:rsidRPr="00876C2C">
        <w:rPr>
          <w:lang w:val="el-GR"/>
        </w:rPr>
        <w:t>ημοσίων</w:t>
      </w:r>
      <w:r>
        <w:rPr>
          <w:lang w:val="el-GR"/>
        </w:rPr>
        <w:t xml:space="preserve"> </w:t>
      </w:r>
      <w:r w:rsidRPr="00876C2C">
        <w:rPr>
          <w:lang w:val="el-GR"/>
        </w:rPr>
        <w:t>Συμβάσεων και Κεντρικού Ηλεκτρο</w:t>
      </w:r>
      <w:r>
        <w:rPr>
          <w:lang w:val="el-GR"/>
        </w:rPr>
        <w:t>νικού Μητρώου Δ</w:t>
      </w:r>
      <w:r w:rsidRPr="00876C2C">
        <w:rPr>
          <w:lang w:val="el-GR"/>
        </w:rPr>
        <w:t>ημοσίων Συμβάσεων…»,</w:t>
      </w:r>
    </w:p>
    <w:p w:rsidR="00A93DF0" w:rsidRPr="00876C2C" w:rsidRDefault="00A93DF0" w:rsidP="00A93DF0">
      <w:pPr>
        <w:pStyle w:val="af0"/>
        <w:spacing w:before="56"/>
        <w:ind w:right="232"/>
        <w:rPr>
          <w:lang w:val="el-GR"/>
        </w:rPr>
      </w:pPr>
      <w:r w:rsidRPr="00876C2C">
        <w:rPr>
          <w:lang w:val="el-GR"/>
        </w:rPr>
        <w:t>8. του ν. 3861/2010 (Α’ 112) «Ενίσχυση της διαφάνειας με την υποχρεωτική</w:t>
      </w:r>
      <w:r>
        <w:rPr>
          <w:lang w:val="el-GR"/>
        </w:rPr>
        <w:t xml:space="preserve"> </w:t>
      </w:r>
      <w:r w:rsidRPr="00876C2C">
        <w:rPr>
          <w:lang w:val="el-GR"/>
        </w:rPr>
        <w:t>ανάρτηση νόμων και πράξεων των κυβερνητικών, διοικητικών και</w:t>
      </w:r>
      <w:r>
        <w:rPr>
          <w:lang w:val="el-GR"/>
        </w:rPr>
        <w:t xml:space="preserve"> </w:t>
      </w:r>
      <w:proofErr w:type="spellStart"/>
      <w:r w:rsidRPr="00876C2C">
        <w:rPr>
          <w:lang w:val="el-GR"/>
        </w:rPr>
        <w:t>αυτοδιοικητικών</w:t>
      </w:r>
      <w:proofErr w:type="spellEnd"/>
      <w:r w:rsidRPr="00876C2C">
        <w:rPr>
          <w:lang w:val="el-GR"/>
        </w:rPr>
        <w:t xml:space="preserve"> ορ</w:t>
      </w:r>
      <w:r>
        <w:rPr>
          <w:lang w:val="el-GR"/>
        </w:rPr>
        <w:t>γάνων στο διαδίκτυο "Πρόγραμμα Δ</w:t>
      </w:r>
      <w:r w:rsidRPr="00876C2C">
        <w:rPr>
          <w:lang w:val="el-GR"/>
        </w:rPr>
        <w:t xml:space="preserve">ιαύγεια" και </w:t>
      </w:r>
      <w:r>
        <w:rPr>
          <w:lang w:val="el-GR"/>
        </w:rPr>
        <w:t xml:space="preserve">άλλες </w:t>
      </w:r>
      <w:r w:rsidRPr="00876C2C">
        <w:rPr>
          <w:lang w:val="el-GR"/>
        </w:rPr>
        <w:t>διατάξεις”,</w:t>
      </w:r>
    </w:p>
    <w:p w:rsidR="00A93DF0" w:rsidRPr="00876C2C" w:rsidRDefault="00A93DF0" w:rsidP="00A93DF0">
      <w:pPr>
        <w:pStyle w:val="af0"/>
        <w:spacing w:before="56"/>
        <w:ind w:right="232"/>
        <w:rPr>
          <w:lang w:val="el-GR"/>
        </w:rPr>
      </w:pPr>
      <w:r w:rsidRPr="00876C2C">
        <w:rPr>
          <w:lang w:val="el-GR"/>
        </w:rPr>
        <w:t>9. του ν. 3548/2007 (Α’ 68) «Καταχώριση δημοσιεύσεων των φορέων του</w:t>
      </w:r>
      <w:r>
        <w:rPr>
          <w:lang w:val="el-GR"/>
        </w:rPr>
        <w:t xml:space="preserve"> Δ</w:t>
      </w:r>
      <w:r w:rsidRPr="00876C2C">
        <w:rPr>
          <w:lang w:val="el-GR"/>
        </w:rPr>
        <w:t>ημοσίου στο νομαρχιακό και τοπικό Τύπο και άλλες διατάξεις»,</w:t>
      </w:r>
    </w:p>
    <w:p w:rsidR="00A93DF0" w:rsidRPr="00876C2C" w:rsidRDefault="00A93DF0" w:rsidP="00A93DF0">
      <w:pPr>
        <w:pStyle w:val="af0"/>
        <w:spacing w:before="56"/>
        <w:ind w:right="232"/>
        <w:rPr>
          <w:lang w:val="el-GR"/>
        </w:rPr>
      </w:pPr>
      <w:r w:rsidRPr="00876C2C">
        <w:rPr>
          <w:lang w:val="el-GR"/>
        </w:rPr>
        <w:t>10. του ν. 2859/2000 (Α’ 248) «Κύρωση Κώδικα Φόρου Προστιθέμενης Αξίας»,</w:t>
      </w:r>
    </w:p>
    <w:p w:rsidR="00A93DF0" w:rsidRPr="00876C2C" w:rsidRDefault="00A93DF0" w:rsidP="00A93DF0">
      <w:pPr>
        <w:pStyle w:val="af0"/>
        <w:spacing w:before="56"/>
        <w:ind w:right="232"/>
        <w:rPr>
          <w:lang w:val="el-GR"/>
        </w:rPr>
      </w:pPr>
      <w:r w:rsidRPr="00876C2C">
        <w:rPr>
          <w:lang w:val="el-GR"/>
        </w:rPr>
        <w:t>11. του ν.2690/1</w:t>
      </w:r>
      <w:r>
        <w:rPr>
          <w:lang w:val="el-GR"/>
        </w:rPr>
        <w:t>999 (Α' 45) “Κύρωση του Κώδικα Δ</w:t>
      </w:r>
      <w:r w:rsidRPr="00876C2C">
        <w:rPr>
          <w:lang w:val="el-GR"/>
        </w:rPr>
        <w:t>ιοικητικής</w:t>
      </w:r>
      <w:r>
        <w:rPr>
          <w:lang w:val="el-GR"/>
        </w:rPr>
        <w:t xml:space="preserve"> Δ</w:t>
      </w:r>
      <w:r w:rsidRPr="00876C2C">
        <w:rPr>
          <w:lang w:val="el-GR"/>
        </w:rPr>
        <w:t>ιαδικασίας και</w:t>
      </w:r>
      <w:r>
        <w:rPr>
          <w:lang w:val="el-GR"/>
        </w:rPr>
        <w:t xml:space="preserve"> </w:t>
      </w:r>
      <w:r w:rsidRPr="00876C2C">
        <w:rPr>
          <w:lang w:val="el-GR"/>
        </w:rPr>
        <w:t>άλλες διατάξεις” και ιδίως των άρθρων 7 και 13 έως 15,</w:t>
      </w:r>
    </w:p>
    <w:p w:rsidR="00A93DF0" w:rsidRPr="00876C2C" w:rsidRDefault="00A93DF0" w:rsidP="00A93DF0">
      <w:pPr>
        <w:pStyle w:val="af0"/>
        <w:spacing w:before="56"/>
        <w:ind w:right="232"/>
        <w:rPr>
          <w:lang w:val="el-GR"/>
        </w:rPr>
      </w:pPr>
      <w:r w:rsidRPr="00876C2C">
        <w:rPr>
          <w:lang w:val="el-GR"/>
        </w:rPr>
        <w:t>12. του ν. 2121/1993 (Α' 25) “Πν</w:t>
      </w:r>
      <w:r>
        <w:rPr>
          <w:lang w:val="el-GR"/>
        </w:rPr>
        <w:t>ευματική Ιδιοκτησία, Συγγενικά Δ</w:t>
      </w:r>
      <w:r w:rsidRPr="00876C2C">
        <w:rPr>
          <w:lang w:val="el-GR"/>
        </w:rPr>
        <w:t>ικαιώματα και</w:t>
      </w:r>
      <w:r>
        <w:rPr>
          <w:lang w:val="el-GR"/>
        </w:rPr>
        <w:t xml:space="preserve"> </w:t>
      </w:r>
      <w:r w:rsidRPr="00876C2C">
        <w:rPr>
          <w:lang w:val="el-GR"/>
        </w:rPr>
        <w:t>Πολιτιστικά Θέματα”,</w:t>
      </w:r>
    </w:p>
    <w:p w:rsidR="00A93DF0" w:rsidRPr="00876C2C" w:rsidRDefault="00A93DF0" w:rsidP="00A93DF0">
      <w:pPr>
        <w:pStyle w:val="af0"/>
        <w:spacing w:before="56"/>
        <w:ind w:right="232"/>
        <w:rPr>
          <w:lang w:val="el-GR"/>
        </w:rPr>
      </w:pPr>
      <w:r w:rsidRPr="00876C2C">
        <w:rPr>
          <w:lang w:val="el-GR"/>
        </w:rPr>
        <w:t xml:space="preserve">13. του </w:t>
      </w:r>
      <w:proofErr w:type="spellStart"/>
      <w:r w:rsidRPr="00876C2C">
        <w:rPr>
          <w:lang w:val="el-GR"/>
        </w:rPr>
        <w:t>π.δ</w:t>
      </w:r>
      <w:proofErr w:type="spellEnd"/>
      <w:r w:rsidRPr="00876C2C">
        <w:rPr>
          <w:lang w:val="el-GR"/>
        </w:rPr>
        <w:t xml:space="preserve"> 28/2015 (Α' 34) “Κωδικοποίηση διατάξεων για την πρόσβαση σε</w:t>
      </w:r>
      <w:r>
        <w:rPr>
          <w:lang w:val="el-GR"/>
        </w:rPr>
        <w:t xml:space="preserve"> </w:t>
      </w:r>
      <w:r w:rsidRPr="00876C2C">
        <w:rPr>
          <w:lang w:val="el-GR"/>
        </w:rPr>
        <w:t>δημόσια έγγραφα και στοιχεία”,</w:t>
      </w:r>
    </w:p>
    <w:p w:rsidR="00A93DF0" w:rsidRPr="00876C2C" w:rsidRDefault="00A93DF0" w:rsidP="00A93DF0">
      <w:pPr>
        <w:pStyle w:val="af0"/>
        <w:spacing w:before="56"/>
        <w:ind w:right="232"/>
        <w:rPr>
          <w:lang w:val="el-GR"/>
        </w:rPr>
      </w:pPr>
      <w:r w:rsidRPr="00876C2C">
        <w:rPr>
          <w:lang w:val="el-GR"/>
        </w:rPr>
        <w:t xml:space="preserve">14. του </w:t>
      </w:r>
      <w:proofErr w:type="spellStart"/>
      <w:r w:rsidRPr="00876C2C">
        <w:rPr>
          <w:lang w:val="el-GR"/>
        </w:rPr>
        <w:t>π.δ</w:t>
      </w:r>
      <w:proofErr w:type="spellEnd"/>
      <w:r w:rsidRPr="00876C2C">
        <w:rPr>
          <w:lang w:val="el-GR"/>
        </w:rPr>
        <w:t xml:space="preserve">. 80/2016 (Α΄145) “Ανάληψη υποχρεώσεων από τους </w:t>
      </w:r>
      <w:proofErr w:type="spellStart"/>
      <w:r>
        <w:rPr>
          <w:lang w:val="el-GR"/>
        </w:rPr>
        <w:t>Δ</w:t>
      </w:r>
      <w:r w:rsidRPr="00876C2C">
        <w:rPr>
          <w:lang w:val="el-GR"/>
        </w:rPr>
        <w:t>ιατάκτες</w:t>
      </w:r>
      <w:proofErr w:type="spellEnd"/>
      <w:r w:rsidRPr="00876C2C">
        <w:rPr>
          <w:lang w:val="el-GR"/>
        </w:rPr>
        <w:t>”</w:t>
      </w:r>
    </w:p>
    <w:p w:rsidR="00A93DF0" w:rsidRPr="00876C2C" w:rsidRDefault="00A93DF0" w:rsidP="00A93DF0">
      <w:pPr>
        <w:pStyle w:val="af0"/>
        <w:spacing w:before="56"/>
        <w:ind w:right="232"/>
        <w:rPr>
          <w:lang w:val="el-GR"/>
        </w:rPr>
      </w:pPr>
      <w:r w:rsidRPr="00876C2C">
        <w:rPr>
          <w:lang w:val="el-GR"/>
        </w:rPr>
        <w:t>15. της με αρ. 57654 (Β’ 1781/23.5.2017) Απόφασης του Υπουργού Οικονομίας</w:t>
      </w:r>
      <w:r>
        <w:rPr>
          <w:lang w:val="el-GR"/>
        </w:rPr>
        <w:t xml:space="preserve"> </w:t>
      </w:r>
      <w:r w:rsidRPr="00876C2C">
        <w:rPr>
          <w:lang w:val="el-GR"/>
        </w:rPr>
        <w:t>και Ανάπτυξης «Ρύθμιση ειδικότερων θεμάτων λειτουργίας και διαχείρισης του</w:t>
      </w:r>
      <w:r>
        <w:rPr>
          <w:lang w:val="el-GR"/>
        </w:rPr>
        <w:t xml:space="preserve"> </w:t>
      </w:r>
      <w:r w:rsidRPr="00876C2C">
        <w:rPr>
          <w:lang w:val="el-GR"/>
        </w:rPr>
        <w:t>Κεντρικού Ηλεκτρονι</w:t>
      </w:r>
      <w:r>
        <w:rPr>
          <w:lang w:val="el-GR"/>
        </w:rPr>
        <w:t>κού Μητρώου Δ</w:t>
      </w:r>
      <w:r w:rsidRPr="00876C2C">
        <w:rPr>
          <w:lang w:val="el-GR"/>
        </w:rPr>
        <w:t>ημοσίων Συμβάσεων (ΚΗΜ</w:t>
      </w:r>
      <w:r>
        <w:rPr>
          <w:lang w:val="el-GR"/>
        </w:rPr>
        <w:t>Δ</w:t>
      </w:r>
      <w:r w:rsidRPr="00876C2C">
        <w:rPr>
          <w:lang w:val="el-GR"/>
        </w:rPr>
        <w:t>ΗΣ) του</w:t>
      </w:r>
      <w:r>
        <w:rPr>
          <w:lang w:val="el-GR"/>
        </w:rPr>
        <w:t xml:space="preserve"> </w:t>
      </w:r>
      <w:r w:rsidRPr="00876C2C">
        <w:rPr>
          <w:lang w:val="el-GR"/>
        </w:rPr>
        <w:t>Υπουργείου Οικονομίας και Ανάπτυξης»</w:t>
      </w:r>
    </w:p>
    <w:p w:rsidR="00A93DF0" w:rsidRPr="00BC4484" w:rsidRDefault="00A93DF0" w:rsidP="00A93DF0">
      <w:pPr>
        <w:spacing w:after="0"/>
        <w:rPr>
          <w:lang w:val="el-GR"/>
        </w:rPr>
      </w:pPr>
      <w:r>
        <w:rPr>
          <w:lang w:val="el-GR"/>
        </w:rPr>
        <w:t xml:space="preserve"> </w:t>
      </w:r>
      <w:r w:rsidRPr="00BC4484">
        <w:rPr>
          <w:lang w:val="el-GR"/>
        </w:rPr>
        <w:t>Κριτήριο για την ανάθεση της σύμβασης είναι:</w:t>
      </w:r>
    </w:p>
    <w:p w:rsidR="00A93DF0" w:rsidRPr="00BC4484" w:rsidRDefault="00A93DF0" w:rsidP="00A93DF0">
      <w:pPr>
        <w:autoSpaceDE w:val="0"/>
        <w:autoSpaceDN w:val="0"/>
        <w:adjustRightInd w:val="0"/>
        <w:spacing w:after="0"/>
        <w:rPr>
          <w:rFonts w:cs="SegoeUI"/>
          <w:color w:val="000000"/>
          <w:lang w:val="el-GR"/>
        </w:rPr>
      </w:pPr>
      <w:r w:rsidRPr="00BC4484">
        <w:rPr>
          <w:rFonts w:cs="SegoeUI"/>
          <w:color w:val="000000"/>
          <w:lang w:val="el-GR"/>
        </w:rPr>
        <w:t xml:space="preserve">  Κάθε συμμετέχων στο διαγωνισμό μπορεί να υποβάλλει προσφορά για μία ή περισσότερες ομάδες ή υποομάδες ειδών. </w:t>
      </w:r>
    </w:p>
    <w:p w:rsidR="00A93DF0" w:rsidRPr="00BC4484" w:rsidRDefault="00A93DF0" w:rsidP="00A93DF0">
      <w:pPr>
        <w:autoSpaceDE w:val="0"/>
        <w:autoSpaceDN w:val="0"/>
        <w:adjustRightInd w:val="0"/>
        <w:spacing w:after="0"/>
        <w:rPr>
          <w:rFonts w:cs="SegoeUI"/>
          <w:color w:val="000000"/>
          <w:lang w:val="el-GR"/>
        </w:rPr>
      </w:pPr>
      <w:r w:rsidRPr="00BC4484">
        <w:rPr>
          <w:rFonts w:cs="SegoeUI"/>
          <w:color w:val="000000"/>
          <w:lang w:val="el-GR"/>
        </w:rPr>
        <w:t xml:space="preserve">  Προϋπόθεση είναι στην προσφορά -υποχρεωτικά- να συμπεριλαμβάνεται </w:t>
      </w:r>
      <w:r w:rsidRPr="00BC4484">
        <w:rPr>
          <w:rFonts w:cs="SegoeUI,Bold"/>
          <w:b/>
          <w:bCs/>
          <w:color w:val="000000"/>
          <w:lang w:val="el-GR"/>
        </w:rPr>
        <w:t xml:space="preserve">το σύνολο των ειδών </w:t>
      </w:r>
      <w:r w:rsidRPr="00BC4484">
        <w:rPr>
          <w:rFonts w:cs="SegoeUI"/>
          <w:color w:val="000000"/>
          <w:lang w:val="el-GR"/>
        </w:rPr>
        <w:t>κάθε ομάδας ή υποομάδας.</w:t>
      </w:r>
    </w:p>
    <w:p w:rsidR="00A93DF0" w:rsidRPr="00BC4484" w:rsidRDefault="00A93DF0" w:rsidP="00A93DF0">
      <w:pPr>
        <w:autoSpaceDE w:val="0"/>
        <w:autoSpaceDN w:val="0"/>
        <w:adjustRightInd w:val="0"/>
        <w:spacing w:after="0"/>
        <w:rPr>
          <w:rFonts w:cs="SegoeUI"/>
          <w:color w:val="000000"/>
          <w:lang w:val="el-GR"/>
        </w:rPr>
      </w:pPr>
      <w:r w:rsidRPr="00BC4484">
        <w:rPr>
          <w:rFonts w:cs="SegoeUI"/>
          <w:color w:val="000000"/>
          <w:lang w:val="el-GR"/>
        </w:rPr>
        <w:t xml:space="preserve">  Προσφορά που αφορά μέρος των ειδών ομάδας ή υποομάδας απορρίπτεται ως απαράδεκτη.</w:t>
      </w:r>
    </w:p>
    <w:p w:rsidR="00A93DF0" w:rsidRPr="00BC4484" w:rsidRDefault="00A93DF0" w:rsidP="00A93DF0">
      <w:pPr>
        <w:autoSpaceDE w:val="0"/>
        <w:autoSpaceDN w:val="0"/>
        <w:adjustRightInd w:val="0"/>
        <w:spacing w:after="0"/>
        <w:rPr>
          <w:rFonts w:cs="SegoeUI"/>
          <w:color w:val="000000"/>
          <w:lang w:val="el-GR"/>
        </w:rPr>
      </w:pPr>
      <w:r w:rsidRPr="00BC4484">
        <w:rPr>
          <w:rFonts w:cs="SegoeUI"/>
          <w:color w:val="000000"/>
          <w:lang w:val="el-GR"/>
        </w:rPr>
        <w:t>Οι προμηθευτές στο υποβαλλόμενο έντυπο οικονομικής προσφοράς θα αναφέρουν, ανάλογα με το κριτήριο κατακύρωσης :</w:t>
      </w:r>
    </w:p>
    <w:p w:rsidR="00A93DF0" w:rsidRPr="00BC4484" w:rsidRDefault="00A93DF0" w:rsidP="00A93DF0">
      <w:pPr>
        <w:autoSpaceDE w:val="0"/>
        <w:autoSpaceDN w:val="0"/>
        <w:adjustRightInd w:val="0"/>
        <w:spacing w:after="0"/>
        <w:rPr>
          <w:rFonts w:cs="SegoeUI"/>
          <w:color w:val="000000"/>
          <w:lang w:val="el-GR"/>
        </w:rPr>
      </w:pPr>
      <w:r w:rsidRPr="00BC4484">
        <w:rPr>
          <w:rFonts w:cs="SegoeUI"/>
          <w:color w:val="000000"/>
          <w:lang w:val="el-GR"/>
        </w:rPr>
        <w:t>α) Είτε το ποσοστό έκπτωσης επί τοις εκατό (%) σε ακέραιες μονάδες στη νόμιμα διαμορφούμενη κάθε φορά μέση τιμή λιανικής πώλησης την ημέρα παράδοσης, όπως αυτή προκύπτει από το εκάστοτε εκδιδόμενο δελτίο πιστοποίησης</w:t>
      </w:r>
    </w:p>
    <w:p w:rsidR="00A93DF0" w:rsidRPr="00BC4484" w:rsidRDefault="00A93DF0" w:rsidP="00A93DF0">
      <w:pPr>
        <w:autoSpaceDE w:val="0"/>
        <w:autoSpaceDN w:val="0"/>
        <w:adjustRightInd w:val="0"/>
        <w:spacing w:after="0"/>
        <w:rPr>
          <w:rFonts w:cs="SegoeUI"/>
          <w:color w:val="000000"/>
          <w:lang w:val="el-GR"/>
        </w:rPr>
      </w:pPr>
      <w:r w:rsidRPr="00BC4484">
        <w:rPr>
          <w:rFonts w:cs="SegoeUI"/>
          <w:color w:val="000000"/>
          <w:lang w:val="el-GR"/>
        </w:rPr>
        <w:t xml:space="preserve">τιμών της Διεύθυνσης Εμπορίου Άρτας, σύμφωνα με τις διατάξεις του αρ. 13 του Ν. 3438/2006. </w:t>
      </w:r>
    </w:p>
    <w:p w:rsidR="00A93DF0" w:rsidRPr="00BC4484" w:rsidRDefault="00A93DF0" w:rsidP="00A93DF0">
      <w:pPr>
        <w:autoSpaceDE w:val="0"/>
        <w:autoSpaceDN w:val="0"/>
        <w:adjustRightInd w:val="0"/>
        <w:spacing w:after="0"/>
        <w:rPr>
          <w:rFonts w:cs="SegoeUI"/>
          <w:color w:val="000000"/>
          <w:lang w:val="el-GR"/>
        </w:rPr>
      </w:pPr>
      <w:r w:rsidRPr="00BC4484">
        <w:rPr>
          <w:rFonts w:cs="SegoeUI"/>
          <w:color w:val="000000"/>
          <w:lang w:val="el-GR"/>
        </w:rPr>
        <w:t>Αφορά τις ομάδες ειδών :</w:t>
      </w:r>
    </w:p>
    <w:p w:rsidR="00A93DF0" w:rsidRPr="00BC4484" w:rsidRDefault="00A93DF0" w:rsidP="00A93DF0">
      <w:pPr>
        <w:autoSpaceDE w:val="0"/>
        <w:autoSpaceDN w:val="0"/>
        <w:adjustRightInd w:val="0"/>
        <w:spacing w:after="0"/>
        <w:rPr>
          <w:rFonts w:cs="SegoeUI"/>
          <w:color w:val="000000"/>
          <w:lang w:val="el-GR"/>
        </w:rPr>
      </w:pPr>
      <w:r w:rsidRPr="00BC4484">
        <w:rPr>
          <w:rFonts w:cs="SegoeUI"/>
          <w:color w:val="000000"/>
          <w:lang w:val="el-GR"/>
        </w:rPr>
        <w:t>— Ομάδα Α2΄ ελαιόλαδο- αραβοσιτέλαιο</w:t>
      </w:r>
    </w:p>
    <w:p w:rsidR="00A93DF0" w:rsidRPr="00BC4484" w:rsidRDefault="00A93DF0" w:rsidP="00A93DF0">
      <w:pPr>
        <w:autoSpaceDE w:val="0"/>
        <w:autoSpaceDN w:val="0"/>
        <w:adjustRightInd w:val="0"/>
        <w:spacing w:after="0"/>
        <w:rPr>
          <w:rFonts w:cs="SegoeUI"/>
          <w:color w:val="000000"/>
          <w:lang w:val="el-GR"/>
        </w:rPr>
      </w:pPr>
      <w:r w:rsidRPr="00BC4484">
        <w:rPr>
          <w:rFonts w:cs="SegoeUI"/>
          <w:color w:val="000000"/>
          <w:lang w:val="el-GR"/>
        </w:rPr>
        <w:t>— Ομάδα Β΄ είδη οπωροπωλείου</w:t>
      </w:r>
    </w:p>
    <w:p w:rsidR="00A93DF0" w:rsidRPr="00BC4484" w:rsidRDefault="00A93DF0" w:rsidP="00A93DF0">
      <w:pPr>
        <w:autoSpaceDE w:val="0"/>
        <w:autoSpaceDN w:val="0"/>
        <w:adjustRightInd w:val="0"/>
        <w:spacing w:after="0"/>
        <w:rPr>
          <w:rFonts w:cs="SegoeUI"/>
          <w:color w:val="000000"/>
          <w:lang w:val="el-GR"/>
        </w:rPr>
      </w:pPr>
      <w:r w:rsidRPr="00BC4484">
        <w:rPr>
          <w:rFonts w:cs="SegoeUI"/>
          <w:color w:val="000000"/>
          <w:lang w:val="el-GR"/>
        </w:rPr>
        <w:t>— Ομάδα Γ΄ είδη κρεοπωλείου</w:t>
      </w:r>
    </w:p>
    <w:p w:rsidR="00A93DF0" w:rsidRPr="00BC4484" w:rsidRDefault="00A93DF0" w:rsidP="00A93DF0">
      <w:pPr>
        <w:autoSpaceDE w:val="0"/>
        <w:autoSpaceDN w:val="0"/>
        <w:adjustRightInd w:val="0"/>
        <w:spacing w:after="0"/>
        <w:rPr>
          <w:rFonts w:cs="SegoeUI"/>
          <w:color w:val="000000"/>
          <w:lang w:val="el-GR"/>
        </w:rPr>
      </w:pPr>
    </w:p>
    <w:p w:rsidR="00A93DF0" w:rsidRPr="00BC4484" w:rsidRDefault="00A93DF0" w:rsidP="00A93DF0">
      <w:pPr>
        <w:autoSpaceDE w:val="0"/>
        <w:autoSpaceDN w:val="0"/>
        <w:adjustRightInd w:val="0"/>
        <w:spacing w:after="0"/>
        <w:rPr>
          <w:rFonts w:cs="SegoeUI"/>
          <w:color w:val="000000"/>
          <w:lang w:val="el-GR"/>
        </w:rPr>
      </w:pPr>
      <w:r w:rsidRPr="00BC4484">
        <w:rPr>
          <w:rFonts w:cs="SegoeUI"/>
          <w:color w:val="000000"/>
          <w:lang w:val="el-GR"/>
        </w:rPr>
        <w:t>β) Είτε την πλέον συμφέρουσα από οικονομική άποψη προσφορά μόνο με βάση την τιμή για τις ομάδες τροφίμων όπως αυτές καθορίζονται στον ενδεικτικό προϋπολογισμό της υπηρεσίας, για τις ομάδες :</w:t>
      </w:r>
    </w:p>
    <w:p w:rsidR="00A93DF0" w:rsidRPr="00BC4484" w:rsidRDefault="00A93DF0" w:rsidP="00A93DF0">
      <w:pPr>
        <w:autoSpaceDE w:val="0"/>
        <w:autoSpaceDN w:val="0"/>
        <w:adjustRightInd w:val="0"/>
        <w:spacing w:after="0"/>
        <w:rPr>
          <w:rFonts w:cs="SegoeUI"/>
          <w:color w:val="000000"/>
          <w:lang w:val="el-GR"/>
        </w:rPr>
      </w:pPr>
      <w:r w:rsidRPr="00BC4484">
        <w:rPr>
          <w:rFonts w:cs="SegoeUI"/>
          <w:color w:val="000000"/>
          <w:lang w:val="el-GR"/>
        </w:rPr>
        <w:t>— Ομάδα Α1   Είδη Παντοπωλείου</w:t>
      </w:r>
    </w:p>
    <w:p w:rsidR="00A93DF0" w:rsidRPr="00BC4484" w:rsidRDefault="00A93DF0" w:rsidP="00A93DF0">
      <w:pPr>
        <w:autoSpaceDE w:val="0"/>
        <w:autoSpaceDN w:val="0"/>
        <w:adjustRightInd w:val="0"/>
        <w:spacing w:after="0"/>
        <w:rPr>
          <w:rFonts w:cs="SegoeUI"/>
          <w:color w:val="000000"/>
          <w:lang w:val="el-GR"/>
        </w:rPr>
      </w:pPr>
      <w:r w:rsidRPr="00BC4484">
        <w:rPr>
          <w:rFonts w:cs="SegoeUI"/>
          <w:color w:val="000000"/>
          <w:lang w:val="el-GR"/>
        </w:rPr>
        <w:t>— Ομάδα ΣΤ΄ Είδη Αρτοποιείου- Ζαχαροπλαστείου</w:t>
      </w:r>
    </w:p>
    <w:p w:rsidR="00A93DF0" w:rsidRPr="00BC4484" w:rsidRDefault="00A93DF0" w:rsidP="00A93DF0">
      <w:pPr>
        <w:autoSpaceDE w:val="0"/>
        <w:autoSpaceDN w:val="0"/>
        <w:adjustRightInd w:val="0"/>
        <w:spacing w:after="0"/>
        <w:rPr>
          <w:rFonts w:cs="SegoeUI"/>
          <w:color w:val="000000"/>
          <w:lang w:val="el-GR"/>
        </w:rPr>
      </w:pPr>
      <w:r w:rsidRPr="00BC4484">
        <w:rPr>
          <w:rFonts w:cs="SegoeUI"/>
          <w:color w:val="000000"/>
          <w:lang w:val="el-GR"/>
        </w:rPr>
        <w:t>— Ομάδα Δ΄   Είδη Γαλακτοπωλείου</w:t>
      </w:r>
    </w:p>
    <w:p w:rsidR="00A93DF0" w:rsidRPr="00BC4484" w:rsidRDefault="00A93DF0" w:rsidP="00A93DF0">
      <w:pPr>
        <w:autoSpaceDE w:val="0"/>
        <w:autoSpaceDN w:val="0"/>
        <w:adjustRightInd w:val="0"/>
        <w:spacing w:after="0"/>
        <w:rPr>
          <w:rFonts w:cs="SegoeUI"/>
          <w:color w:val="000000"/>
          <w:lang w:val="el-GR"/>
        </w:rPr>
      </w:pPr>
      <w:r w:rsidRPr="00BC4484">
        <w:rPr>
          <w:rFonts w:cs="SegoeUI"/>
          <w:color w:val="000000"/>
          <w:lang w:val="el-GR"/>
        </w:rPr>
        <w:t>— Ομάδα Ε Καταψυγμένα Ψάρια - Λαχανικά</w:t>
      </w:r>
    </w:p>
    <w:p w:rsidR="00A93DF0" w:rsidRPr="00BC4484" w:rsidRDefault="00A93DF0" w:rsidP="00A93DF0">
      <w:pPr>
        <w:spacing w:after="0"/>
        <w:rPr>
          <w:lang w:val="el-GR"/>
        </w:rPr>
      </w:pPr>
      <w:r w:rsidRPr="00BC4484">
        <w:rPr>
          <w:lang w:val="el-GR"/>
        </w:rPr>
        <w:t xml:space="preserve"> όπως ορίζεται στα άρθρα 86 του Ν.4412/2016.</w:t>
      </w:r>
    </w:p>
    <w:p w:rsidR="00A93DF0" w:rsidRDefault="00A93DF0" w:rsidP="00A93DF0">
      <w:pPr>
        <w:pStyle w:val="af0"/>
        <w:spacing w:before="56"/>
        <w:ind w:right="232"/>
        <w:rPr>
          <w:lang w:val="el-GR"/>
        </w:rPr>
      </w:pPr>
      <w:r>
        <w:rPr>
          <w:lang w:val="el-GR"/>
        </w:rPr>
        <w:lastRenderedPageBreak/>
        <w:t xml:space="preserve">  </w:t>
      </w:r>
      <w:r w:rsidRPr="00876C2C">
        <w:rPr>
          <w:lang w:val="el-GR"/>
        </w:rPr>
        <w:t xml:space="preserve">Οι προσφορές θα υποβάλλονται για το σύνολο των ποσοτήτων και οι συμβάσεις που θα υπογραφούν θα ισχύσουν έως </w:t>
      </w:r>
      <w:r>
        <w:rPr>
          <w:lang w:val="el-GR"/>
        </w:rPr>
        <w:t>δύο (2) έτη</w:t>
      </w:r>
      <w:r w:rsidRPr="00876C2C">
        <w:rPr>
          <w:lang w:val="el-GR"/>
        </w:rPr>
        <w:t xml:space="preserve"> από την υπογραφή</w:t>
      </w:r>
      <w:r>
        <w:rPr>
          <w:lang w:val="el-GR"/>
        </w:rPr>
        <w:t xml:space="preserve"> </w:t>
      </w:r>
      <w:r w:rsidRPr="00876C2C">
        <w:rPr>
          <w:lang w:val="el-GR"/>
        </w:rPr>
        <w:t>τους</w:t>
      </w:r>
      <w:r>
        <w:rPr>
          <w:lang w:val="el-GR"/>
        </w:rPr>
        <w:t xml:space="preserve"> ή μέχρι αναλώσεως της συνολικής αξίας των τροφίμων του ενδεικτικού προϋπολογισμού της μελέτης</w:t>
      </w:r>
    </w:p>
    <w:p w:rsidR="00A93DF0" w:rsidRPr="00BC4484" w:rsidRDefault="00A93DF0" w:rsidP="00A93DF0">
      <w:pPr>
        <w:autoSpaceDE w:val="0"/>
        <w:autoSpaceDN w:val="0"/>
        <w:adjustRightInd w:val="0"/>
        <w:jc w:val="center"/>
        <w:rPr>
          <w:rFonts w:cs="Arial,Bold"/>
          <w:b/>
          <w:bCs/>
          <w:szCs w:val="22"/>
          <w:lang w:val="el-GR" w:eastAsia="el-GR"/>
        </w:rPr>
      </w:pPr>
      <w:r w:rsidRPr="00BC4484">
        <w:rPr>
          <w:rFonts w:cs="Arial,Bold"/>
          <w:b/>
          <w:bCs/>
          <w:szCs w:val="22"/>
          <w:lang w:val="el-GR" w:eastAsia="el-GR"/>
        </w:rPr>
        <w:t>Τεχνικές προδιαγραφές</w:t>
      </w:r>
    </w:p>
    <w:p w:rsidR="00A93DF0" w:rsidRPr="00BC4484" w:rsidRDefault="00A93DF0" w:rsidP="00A93DF0">
      <w:pPr>
        <w:autoSpaceDE w:val="0"/>
        <w:autoSpaceDN w:val="0"/>
        <w:adjustRightInd w:val="0"/>
        <w:jc w:val="center"/>
        <w:rPr>
          <w:rFonts w:cs="Arial,Bold"/>
          <w:b/>
          <w:bCs/>
          <w:szCs w:val="22"/>
          <w:lang w:val="el-GR" w:eastAsia="el-GR"/>
        </w:rPr>
      </w:pPr>
      <w:r w:rsidRPr="00BC4484">
        <w:rPr>
          <w:rFonts w:cs="Arial,Bold"/>
          <w:b/>
          <w:bCs/>
          <w:szCs w:val="22"/>
          <w:lang w:val="el-GR" w:eastAsia="el-GR"/>
        </w:rPr>
        <w:t xml:space="preserve">Για την προμήθεια τροφίμων για τις ανάγκες του κέντρου προσχολικής αγωγής και </w:t>
      </w:r>
      <w:r>
        <w:rPr>
          <w:rFonts w:cs="Arial,Bold"/>
          <w:b/>
          <w:bCs/>
          <w:szCs w:val="22"/>
          <w:lang w:val="el-GR" w:eastAsia="el-GR"/>
        </w:rPr>
        <w:t>κοινωνικής μέριμνας του δήμου Νικολάου</w:t>
      </w:r>
      <w:r w:rsidRPr="00BC4484">
        <w:rPr>
          <w:rFonts w:cs="Arial,Bold"/>
          <w:b/>
          <w:bCs/>
          <w:szCs w:val="22"/>
          <w:lang w:val="el-GR" w:eastAsia="el-GR"/>
        </w:rPr>
        <w:t xml:space="preserve"> Σκουφά</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xml:space="preserve">  ‘Όλα τα προμηθευόμενα είδη πρέπει να πληρούν τους όρους του Κώδικα Τροφίμων και Ποτών, τις ισχύουσες υγειονομικές, αγορανομικές διατάξεις και τις οδηγίες της Ευρωπαϊκής Ένωσης.</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Θα είναι πρώτης ποιότητας συσκευασμένα σε άθικτα – καθαρά μέσα με όλες τις απαραίτητες ενδείξεις και τη σύσταση τους στην ελληνική.</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Όσπρια –Ρύζι τελευταίας εσοδείας Α΄ ποιότητας (φασόλια, φακές, ρύζι), ευρείας κυκλοφορίας, σε συσκευασία του μισού κιλού. Να αναγράφεται η ποιότητα και ημερομηνία ανάλωσης και να πληρούν τους όρους που προβλέπει ο κώδικας τροφίμων.</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Ζάχαρη ψιλή λευκού χρώματος η καλύτερη ποιότητα όπως προβλέπει ο κώδικας τροφίμων, συσκευασία του ενός κιλού.</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Μέλι επώνυμο Α΄ ποιότητας, Θάσου. Η προσφορά θα πρέπει να αναφέρεται σε συσκευασία του ενός κιλού.</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xml:space="preserve">Φυτική μαργαρίνη τύπου </w:t>
      </w:r>
      <w:r w:rsidRPr="00FF0508">
        <w:rPr>
          <w:rFonts w:cs="Arial"/>
          <w:lang w:eastAsia="el-GR"/>
        </w:rPr>
        <w:t>SOFT</w:t>
      </w:r>
      <w:r w:rsidRPr="00BC4484">
        <w:rPr>
          <w:rFonts w:cs="Arial"/>
          <w:lang w:val="el-GR" w:eastAsia="el-GR"/>
        </w:rPr>
        <w:t xml:space="preserve"> των 500 </w:t>
      </w:r>
      <w:proofErr w:type="spellStart"/>
      <w:r w:rsidRPr="00BC4484">
        <w:rPr>
          <w:rFonts w:cs="Arial"/>
          <w:lang w:val="el-GR" w:eastAsia="el-GR"/>
        </w:rPr>
        <w:t>γρ</w:t>
      </w:r>
      <w:proofErr w:type="spellEnd"/>
      <w:r w:rsidRPr="00BC4484">
        <w:rPr>
          <w:rFonts w:cs="Arial"/>
          <w:lang w:val="el-GR" w:eastAsia="el-GR"/>
        </w:rPr>
        <w:t>. ανάλατη σε πλαστική συσκευασία ή πακέτο, νωπή, να διατίθεται υπό ψύξη και να πληροί τους όρους του Κώδικα Τροφίμων Ποτών και Αντικειμένων κοινής χρήσεως και τις υγειονομικές διατάξεις και να μην παρουσιάζει καμία αλλοίωση.</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xml:space="preserve">Ζυμαρικά νοούνται προϊόντα παρασκευαζόμενα από σιμιγδάλι πλούσια σε </w:t>
      </w:r>
      <w:proofErr w:type="spellStart"/>
      <w:r w:rsidRPr="00BC4484">
        <w:rPr>
          <w:rFonts w:cs="Arial"/>
          <w:lang w:val="el-GR" w:eastAsia="el-GR"/>
        </w:rPr>
        <w:t>γλουτένη</w:t>
      </w:r>
      <w:proofErr w:type="spellEnd"/>
      <w:r w:rsidRPr="00BC4484">
        <w:rPr>
          <w:rFonts w:cs="Arial"/>
          <w:lang w:val="el-GR" w:eastAsia="el-GR"/>
        </w:rPr>
        <w:t xml:space="preserve"> και νερό χωρίς ζύμη, </w:t>
      </w:r>
      <w:proofErr w:type="spellStart"/>
      <w:r w:rsidRPr="00BC4484">
        <w:rPr>
          <w:rFonts w:cs="Arial"/>
          <w:lang w:val="el-GR" w:eastAsia="el-GR"/>
        </w:rPr>
        <w:t>ξηραινόμενα</w:t>
      </w:r>
      <w:proofErr w:type="spellEnd"/>
      <w:r w:rsidRPr="00BC4484">
        <w:rPr>
          <w:rFonts w:cs="Arial"/>
          <w:lang w:val="el-GR" w:eastAsia="el-GR"/>
        </w:rPr>
        <w:t xml:space="preserve"> εντός ειδικών θαλάμων με ελαφρά θέρμανση και σε υγιεινές συνθήκες. Δεν πρέπει να εμφανίζουν συμπτώματα διάβρωσης από έντομα, ενώ οι οργανοληπτικοί χαρακτήρες των βρασμένων</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xml:space="preserve">ζυμαρικών πρέπει να είναι άμεμπτοι, χωρίς ενδείξεις χρησιμοποίησης μειονεκτικών πρώτων υλών ή ατελούς επεξεργασίας αυτών. Πρέπει να διατίθενται πάντα σε συσκευασία στην οποία να αναγράφεται η ημερομηνία λήξεως. Σε συσκευασία ½ κιλού εκτός από το φιδέ που είναι σε συσκευασία 250 </w:t>
      </w:r>
      <w:proofErr w:type="spellStart"/>
      <w:r w:rsidRPr="00BC4484">
        <w:rPr>
          <w:rFonts w:cs="Arial"/>
          <w:lang w:val="el-GR" w:eastAsia="el-GR"/>
        </w:rPr>
        <w:t>γραμ</w:t>
      </w:r>
      <w:proofErr w:type="spellEnd"/>
      <w:r w:rsidRPr="00BC4484">
        <w:rPr>
          <w:rFonts w:cs="Arial"/>
          <w:lang w:val="el-GR" w:eastAsia="el-GR"/>
        </w:rPr>
        <w:t>. Το προσφερόμενο είδος πρέπει να είναι σύμφωνο με τους όρους του Κώδικα Τροφίμων και Ποτών, τις ισχύουσες υγειονομικές και αγορανομικές διατάξεις.</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xml:space="preserve">Μαρμελάδα σε γυάλινη συσκευασία ή πλαστική συσκευασία, 450 ή 500 </w:t>
      </w:r>
      <w:proofErr w:type="spellStart"/>
      <w:r w:rsidRPr="00BC4484">
        <w:rPr>
          <w:rFonts w:cs="Arial"/>
          <w:lang w:val="el-GR" w:eastAsia="el-GR"/>
        </w:rPr>
        <w:t>γραμ</w:t>
      </w:r>
      <w:proofErr w:type="spellEnd"/>
      <w:r w:rsidRPr="00BC4484">
        <w:rPr>
          <w:rFonts w:cs="Arial"/>
          <w:lang w:val="el-GR" w:eastAsia="el-GR"/>
        </w:rPr>
        <w:t xml:space="preserve">. σε φρούτο επιλογής της Υπηρεσίας. </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xml:space="preserve"> Δημητριακά σε συσκευασία 500 </w:t>
      </w:r>
      <w:proofErr w:type="spellStart"/>
      <w:r w:rsidRPr="00BC4484">
        <w:rPr>
          <w:rFonts w:cs="Arial"/>
          <w:lang w:val="el-GR" w:eastAsia="el-GR"/>
        </w:rPr>
        <w:t>γραμ</w:t>
      </w:r>
      <w:proofErr w:type="spellEnd"/>
      <w:r w:rsidRPr="00BC4484">
        <w:rPr>
          <w:rFonts w:cs="Arial"/>
          <w:lang w:val="el-GR" w:eastAsia="el-GR"/>
        </w:rPr>
        <w:t>. με βάση τα σιτηρά, με μειωμένες θερμίδες, χωρίς πρόσθετα ζάχαρα.</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xml:space="preserve"> Αυγά: Τα αυγά θα πρέπει να είναι </w:t>
      </w:r>
      <w:proofErr w:type="spellStart"/>
      <w:r w:rsidRPr="00BC4484">
        <w:rPr>
          <w:rFonts w:cs="Arial"/>
          <w:lang w:val="el-GR" w:eastAsia="el-GR"/>
        </w:rPr>
        <w:t>ωοσκοπημένα</w:t>
      </w:r>
      <w:proofErr w:type="spellEnd"/>
      <w:r w:rsidRPr="00BC4484">
        <w:rPr>
          <w:rFonts w:cs="Arial"/>
          <w:lang w:val="el-GR" w:eastAsia="el-GR"/>
        </w:rPr>
        <w:t xml:space="preserve"> Α΄ κατηγορίας με τις απαραίτητες σημάνσεις βάσει των κείμενων διατάξεων και να έχουν μεσαίο βάρος 53-63 </w:t>
      </w:r>
      <w:proofErr w:type="spellStart"/>
      <w:r w:rsidRPr="00BC4484">
        <w:rPr>
          <w:rFonts w:cs="Arial"/>
          <w:lang w:val="el-GR" w:eastAsia="el-GR"/>
        </w:rPr>
        <w:t>γρ</w:t>
      </w:r>
      <w:proofErr w:type="spellEnd"/>
      <w:r w:rsidRPr="00BC4484">
        <w:rPr>
          <w:rFonts w:cs="Arial"/>
          <w:lang w:val="el-GR" w:eastAsia="el-GR"/>
        </w:rPr>
        <w:t xml:space="preserve">. Τα αυγά θα είναι συσκευασμένα από το </w:t>
      </w:r>
      <w:proofErr w:type="spellStart"/>
      <w:r w:rsidRPr="00BC4484">
        <w:rPr>
          <w:rFonts w:cs="Arial"/>
          <w:lang w:val="el-GR" w:eastAsia="el-GR"/>
        </w:rPr>
        <w:t>ωοσκοπικό</w:t>
      </w:r>
      <w:proofErr w:type="spellEnd"/>
      <w:r w:rsidRPr="00BC4484">
        <w:rPr>
          <w:rFonts w:cs="Arial"/>
          <w:lang w:val="el-GR" w:eastAsia="el-GR"/>
        </w:rPr>
        <w:t xml:space="preserve"> κέντρο ή το κέντρο συσκευασίας, με τις παρακάτω προβλεπόμενες από την κείμενη</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νομοθεσία ενδείξεις:</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xml:space="preserve">- όνομα και διεύθυνση του </w:t>
      </w:r>
      <w:proofErr w:type="spellStart"/>
      <w:r w:rsidRPr="00BC4484">
        <w:rPr>
          <w:rFonts w:cs="Arial"/>
          <w:lang w:val="el-GR" w:eastAsia="el-GR"/>
        </w:rPr>
        <w:t>ωοσκοπικού</w:t>
      </w:r>
      <w:proofErr w:type="spellEnd"/>
      <w:r w:rsidRPr="00BC4484">
        <w:rPr>
          <w:rFonts w:cs="Arial"/>
          <w:lang w:val="el-GR" w:eastAsia="el-GR"/>
        </w:rPr>
        <w:t xml:space="preserve"> κέντρου ή της εταιρείας που μεριμνά την συσκευασία- διακριτικός αριθμός </w:t>
      </w:r>
      <w:proofErr w:type="spellStart"/>
      <w:r w:rsidRPr="00BC4484">
        <w:rPr>
          <w:rFonts w:cs="Arial"/>
          <w:lang w:val="el-GR" w:eastAsia="el-GR"/>
        </w:rPr>
        <w:t>ωοσκοπικού</w:t>
      </w:r>
      <w:proofErr w:type="spellEnd"/>
      <w:r w:rsidRPr="00BC4484">
        <w:rPr>
          <w:rFonts w:cs="Arial"/>
          <w:lang w:val="el-GR" w:eastAsia="el-GR"/>
        </w:rPr>
        <w:t xml:space="preserve"> κέντρου</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ΟΜΑΔΑ Α΄ ΕΙΔΗ ΠΑΝΤΟΠΩΛΕΙΟΥ</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ΟΜΑΔΑ Β΄ ΕΙΔΗ ΟΠΩΡΟΠΩΛΕΙΟΥ</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ΟΜΑΔΑ Γ΄ ΕΙΔΗ ΚΡΕΟΠΩΛΕΙΟΥ</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ΟΜΑΔΑ Δ΄ ΕΙΔΗ ΓΑΛΑΚΤΟΠΩΛΕΙΟΥ- ΕΙΔΗ ΤΥΡΟΚΟΜΕΙΟΥ</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lastRenderedPageBreak/>
        <w:t>ΟΜΑΔΑ Ε΄ ΚΑΤΑΨΥΓΜΕΝΑ ΨΑΡΙΑ -  ΚΑΤΑΨΥΓΜΕΝΑ ΛΑΧΑΝΙΚΑ</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xml:space="preserve">ΟΜΑΔΑ ΣΤ΄ΕΙΔΗ ΑΡΤΟΠΟΙΙΑΣ- ΕΙΔΗ ΖΑΧΑΡΟΠΛΑΣΤΙΚΗΣ </w:t>
      </w:r>
    </w:p>
    <w:p w:rsidR="00A93DF0" w:rsidRDefault="00A93DF0" w:rsidP="00A93DF0">
      <w:pPr>
        <w:autoSpaceDE w:val="0"/>
        <w:autoSpaceDN w:val="0"/>
        <w:adjustRightInd w:val="0"/>
        <w:jc w:val="center"/>
        <w:rPr>
          <w:rFonts w:cs="Arial,Bold"/>
          <w:b/>
          <w:bCs/>
          <w:szCs w:val="22"/>
          <w:lang w:val="el-GR" w:eastAsia="el-GR"/>
        </w:rPr>
      </w:pPr>
    </w:p>
    <w:p w:rsidR="00A93DF0" w:rsidRPr="00BC4484" w:rsidRDefault="00A93DF0" w:rsidP="00A93DF0">
      <w:pPr>
        <w:autoSpaceDE w:val="0"/>
        <w:autoSpaceDN w:val="0"/>
        <w:adjustRightInd w:val="0"/>
        <w:jc w:val="center"/>
        <w:rPr>
          <w:rFonts w:cs="Arial,Bold"/>
          <w:b/>
          <w:bCs/>
          <w:szCs w:val="22"/>
          <w:lang w:val="el-GR" w:eastAsia="el-GR"/>
        </w:rPr>
      </w:pPr>
      <w:r w:rsidRPr="00BC4484">
        <w:rPr>
          <w:rFonts w:cs="Arial,Bold"/>
          <w:b/>
          <w:bCs/>
          <w:szCs w:val="22"/>
          <w:lang w:val="el-GR" w:eastAsia="el-GR"/>
        </w:rPr>
        <w:t>ΠΟΙΟΤΗΤΑ ΚΑΙ ΧΑΡΑΚΤΗΡΙΣΤΙΚΕΣ ΙΔΙΟΤΗΤΕΣ</w:t>
      </w:r>
    </w:p>
    <w:p w:rsidR="00A93DF0" w:rsidRPr="00BC4484" w:rsidRDefault="00A93DF0" w:rsidP="00A93DF0">
      <w:pPr>
        <w:autoSpaceDE w:val="0"/>
        <w:autoSpaceDN w:val="0"/>
        <w:adjustRightInd w:val="0"/>
        <w:jc w:val="center"/>
        <w:rPr>
          <w:rFonts w:cs="Arial,Bold"/>
          <w:b/>
          <w:bCs/>
          <w:lang w:val="el-GR" w:eastAsia="el-GR"/>
        </w:rPr>
      </w:pPr>
      <w:r w:rsidRPr="00BC4484">
        <w:rPr>
          <w:rFonts w:cs="Arial,Bold"/>
          <w:b/>
          <w:bCs/>
          <w:lang w:val="el-GR" w:eastAsia="el-GR"/>
        </w:rPr>
        <w:t>ΟΜΑΔΑ Α΄</w:t>
      </w:r>
    </w:p>
    <w:p w:rsidR="00A93DF0" w:rsidRPr="00BC4484" w:rsidRDefault="00A93DF0" w:rsidP="00A93DF0">
      <w:pPr>
        <w:autoSpaceDE w:val="0"/>
        <w:autoSpaceDN w:val="0"/>
        <w:adjustRightInd w:val="0"/>
        <w:jc w:val="left"/>
        <w:rPr>
          <w:rFonts w:cs="Arial,Bold"/>
          <w:b/>
          <w:bCs/>
          <w:lang w:val="el-GR" w:eastAsia="el-GR"/>
        </w:rPr>
      </w:pPr>
      <w:r w:rsidRPr="00BC4484">
        <w:rPr>
          <w:rFonts w:cs="Arial,Bold"/>
          <w:b/>
          <w:bCs/>
          <w:lang w:val="el-GR" w:eastAsia="el-GR"/>
        </w:rPr>
        <w:t>ΕΙΔΗ ΠΑΝΤΟΠΩΛΕΙΟΥ</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κατηγορία βάρους</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αριθμός αυγών</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ημερομηνία ελάχιστης δραστηριότητας</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Συσκευασμένα σε 6άδες σε πλαστική ή χάρτινη θήκη.</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Οι εγκαταστάσεις των μονάδων πρέπει να έχουν κωδικό αριθμό έγκρισης.</w:t>
      </w:r>
    </w:p>
    <w:p w:rsidR="00A93DF0" w:rsidRPr="00BC4484" w:rsidRDefault="00A93DF0" w:rsidP="00A93DF0">
      <w:pPr>
        <w:autoSpaceDE w:val="0"/>
        <w:autoSpaceDN w:val="0"/>
        <w:adjustRightInd w:val="0"/>
        <w:rPr>
          <w:rFonts w:cs="Arial"/>
          <w:lang w:val="el-GR" w:eastAsia="el-GR"/>
        </w:rPr>
      </w:pPr>
      <w:proofErr w:type="spellStart"/>
      <w:r w:rsidRPr="00BC4484">
        <w:rPr>
          <w:rFonts w:cs="Arial"/>
          <w:lang w:val="el-GR" w:eastAsia="el-GR"/>
        </w:rPr>
        <w:t>Τοματάκια</w:t>
      </w:r>
      <w:proofErr w:type="spellEnd"/>
      <w:r w:rsidRPr="00BC4484">
        <w:rPr>
          <w:rFonts w:cs="Arial"/>
          <w:lang w:val="el-GR" w:eastAsia="el-GR"/>
        </w:rPr>
        <w:t xml:space="preserve"> σε μεταλλικό βάζο, χωρητικότητας 500 </w:t>
      </w:r>
      <w:proofErr w:type="spellStart"/>
      <w:r w:rsidRPr="00BC4484">
        <w:rPr>
          <w:rFonts w:cs="Arial"/>
          <w:lang w:val="el-GR" w:eastAsia="el-GR"/>
        </w:rPr>
        <w:t>γραμ</w:t>
      </w:r>
      <w:proofErr w:type="spellEnd"/>
      <w:r w:rsidRPr="00BC4484">
        <w:rPr>
          <w:rFonts w:cs="Arial"/>
          <w:lang w:val="el-GR" w:eastAsia="el-GR"/>
        </w:rPr>
        <w:t xml:space="preserve"> , αποφλοιωμένα και τεμαχισμένα, μέσα σε χυμό ντομάτας.</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xml:space="preserve">Τοματοπολτός σε μεταλλικό βάζο, χωρητικότητας 500 </w:t>
      </w:r>
      <w:proofErr w:type="spellStart"/>
      <w:r w:rsidRPr="00BC4484">
        <w:rPr>
          <w:rFonts w:cs="Arial"/>
          <w:lang w:val="el-GR" w:eastAsia="el-GR"/>
        </w:rPr>
        <w:t>γραμ</w:t>
      </w:r>
      <w:proofErr w:type="spellEnd"/>
      <w:r w:rsidRPr="00BC4484">
        <w:rPr>
          <w:rFonts w:cs="Arial"/>
          <w:lang w:val="el-GR" w:eastAsia="el-GR"/>
        </w:rPr>
        <w:t>, παρασκευάζεται με συμπύκνωση του σαρκώδους χυμού νωπών καρπών της τομάτας, με αποβολή μέρους του νερού τους.</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xml:space="preserve">Χυμοί φρούτων σε συσκευασία </w:t>
      </w:r>
      <w:proofErr w:type="spellStart"/>
      <w:r w:rsidRPr="00BC4484">
        <w:rPr>
          <w:rFonts w:cs="Arial"/>
          <w:lang w:val="el-GR" w:eastAsia="el-GR"/>
        </w:rPr>
        <w:t>τετραπάκ</w:t>
      </w:r>
      <w:proofErr w:type="spellEnd"/>
      <w:r w:rsidRPr="00BC4484">
        <w:rPr>
          <w:rFonts w:cs="Arial"/>
          <w:lang w:val="el-GR" w:eastAsia="el-GR"/>
        </w:rPr>
        <w:t xml:space="preserve">, διάφορες γεύσεις φρούτων από ζυμώσιμο αλλά μη </w:t>
      </w:r>
      <w:proofErr w:type="spellStart"/>
      <w:r w:rsidRPr="00BC4484">
        <w:rPr>
          <w:rFonts w:cs="Arial"/>
          <w:lang w:val="el-GR" w:eastAsia="el-GR"/>
        </w:rPr>
        <w:t>ζυμωθέν</w:t>
      </w:r>
      <w:proofErr w:type="spellEnd"/>
      <w:r w:rsidRPr="00BC4484">
        <w:rPr>
          <w:rFonts w:cs="Arial"/>
          <w:lang w:val="el-GR" w:eastAsia="el-GR"/>
        </w:rPr>
        <w:t xml:space="preserve"> προϊόν που λαμβάνεται από υγιή και ώριμα φρούτα, ενός ή πολλών ειδών με μηχανικές μεθόδους λήψης</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xml:space="preserve">και έχει το χρώμα, το άρωμα και τη χαρακτηριστική γεύση των χυμών των φρούτων από τα οποία προέρχεται. Σε συσκευασίες 1 λίτρου και 250 </w:t>
      </w:r>
      <w:proofErr w:type="spellStart"/>
      <w:r w:rsidRPr="00BC4484">
        <w:rPr>
          <w:rFonts w:cs="Arial"/>
          <w:lang w:val="el-GR" w:eastAsia="el-GR"/>
        </w:rPr>
        <w:t>γραμ</w:t>
      </w:r>
      <w:proofErr w:type="spellEnd"/>
      <w:r w:rsidRPr="00BC4484">
        <w:rPr>
          <w:rFonts w:cs="Arial"/>
          <w:lang w:val="el-GR" w:eastAsia="el-GR"/>
        </w:rPr>
        <w:t>.</w:t>
      </w:r>
    </w:p>
    <w:p w:rsidR="00A93DF0" w:rsidRPr="00BC4484" w:rsidRDefault="00A93DF0" w:rsidP="00A93DF0">
      <w:pPr>
        <w:autoSpaceDE w:val="0"/>
        <w:autoSpaceDN w:val="0"/>
        <w:adjustRightInd w:val="0"/>
        <w:rPr>
          <w:rFonts w:cs="Arial"/>
          <w:lang w:val="el-GR" w:eastAsia="el-GR"/>
        </w:rPr>
      </w:pPr>
      <w:proofErr w:type="spellStart"/>
      <w:r w:rsidRPr="00BC4484">
        <w:rPr>
          <w:rFonts w:cs="Arial"/>
          <w:lang w:val="el-GR" w:eastAsia="el-GR"/>
        </w:rPr>
        <w:t>Τοματοχυμός</w:t>
      </w:r>
      <w:proofErr w:type="spellEnd"/>
      <w:r w:rsidRPr="00BC4484">
        <w:rPr>
          <w:rFonts w:cs="Arial"/>
          <w:lang w:val="el-GR" w:eastAsia="el-GR"/>
        </w:rPr>
        <w:t xml:space="preserve"> (</w:t>
      </w:r>
      <w:proofErr w:type="spellStart"/>
      <w:r w:rsidRPr="00BC4484">
        <w:rPr>
          <w:rFonts w:cs="Arial"/>
          <w:lang w:val="el-GR" w:eastAsia="el-GR"/>
        </w:rPr>
        <w:t>πασάτα</w:t>
      </w:r>
      <w:proofErr w:type="spellEnd"/>
      <w:r w:rsidRPr="00BC4484">
        <w:rPr>
          <w:rFonts w:cs="Arial"/>
          <w:lang w:val="el-GR" w:eastAsia="el-GR"/>
        </w:rPr>
        <w:t xml:space="preserve">) χυμός που έχει υποστεί ελαφρά συμπύκνωση σύμφωνα με το άρθρο 124 του ΚΤΠ και τις ισχύουσες Κοινοτικές και Υγειονομικές διατάξεις. Σε συσκευασία </w:t>
      </w:r>
      <w:proofErr w:type="spellStart"/>
      <w:r w:rsidRPr="00BC4484">
        <w:rPr>
          <w:rFonts w:cs="Arial"/>
          <w:lang w:val="el-GR" w:eastAsia="el-GR"/>
        </w:rPr>
        <w:t>τετραπάκ</w:t>
      </w:r>
      <w:proofErr w:type="spellEnd"/>
      <w:r w:rsidRPr="00BC4484">
        <w:rPr>
          <w:rFonts w:cs="Arial"/>
          <w:lang w:val="el-GR" w:eastAsia="el-GR"/>
        </w:rPr>
        <w:t xml:space="preserve"> 500 </w:t>
      </w:r>
      <w:proofErr w:type="spellStart"/>
      <w:r w:rsidRPr="00BC4484">
        <w:rPr>
          <w:rFonts w:cs="Arial"/>
          <w:lang w:val="el-GR" w:eastAsia="el-GR"/>
        </w:rPr>
        <w:t>γραμ</w:t>
      </w:r>
      <w:proofErr w:type="spellEnd"/>
      <w:r w:rsidRPr="00BC4484">
        <w:rPr>
          <w:rFonts w:cs="Arial"/>
          <w:lang w:val="el-GR" w:eastAsia="el-GR"/>
        </w:rPr>
        <w:t>.</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Νερό εμφιαλωμένο.</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Αλεύρι προϊόν άλεσης σίτου βιομηχανικά καθαρισμένου από κάθε ανόργανη ή οργανική ουσία. Σε χάρτινη συσκευασία 1 κιλού.</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Φύλλο κρούστας – σφολιάτες να πληρούν τους όρους άρθρου 113 του ΚΤΠ.</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Αρτύματα συσκευασμένα σε σακουλάκια αεροστεγή διάφορα είδη (κανέλα, μοσχοκάρυδο, πιπέρι, κανέλλα κλπ) να πληρούν τους όρους των άρθρων 42 και 43 του ΚΤΠ. Κρέμες παιδικές να πληρούν τους όρους του άρθρου 6 του ΚΤΠ.</w:t>
      </w:r>
    </w:p>
    <w:p w:rsidR="00A93DF0" w:rsidRPr="001E2117" w:rsidRDefault="00A93DF0" w:rsidP="00A93DF0">
      <w:pPr>
        <w:autoSpaceDE w:val="0"/>
        <w:autoSpaceDN w:val="0"/>
        <w:adjustRightInd w:val="0"/>
        <w:rPr>
          <w:rFonts w:cs="Arial"/>
          <w:lang w:val="el-GR" w:eastAsia="el-GR"/>
        </w:rPr>
      </w:pPr>
      <w:proofErr w:type="spellStart"/>
      <w:r w:rsidRPr="00BC4484">
        <w:rPr>
          <w:rFonts w:cs="Arial"/>
          <w:lang w:val="el-GR" w:eastAsia="el-GR"/>
        </w:rPr>
        <w:t>Κορν</w:t>
      </w:r>
      <w:proofErr w:type="spellEnd"/>
      <w:r w:rsidRPr="00BC4484">
        <w:rPr>
          <w:rFonts w:cs="Arial"/>
          <w:lang w:val="el-GR" w:eastAsia="el-GR"/>
        </w:rPr>
        <w:t xml:space="preserve"> </w:t>
      </w:r>
      <w:proofErr w:type="spellStart"/>
      <w:r w:rsidRPr="00BC4484">
        <w:rPr>
          <w:rFonts w:cs="Arial"/>
          <w:lang w:val="el-GR" w:eastAsia="el-GR"/>
        </w:rPr>
        <w:t>φλάουρ</w:t>
      </w:r>
      <w:proofErr w:type="spellEnd"/>
      <w:r w:rsidRPr="00BC4484">
        <w:rPr>
          <w:rFonts w:cs="Arial"/>
          <w:lang w:val="el-GR" w:eastAsia="el-GR"/>
        </w:rPr>
        <w:t xml:space="preserve"> κλπ συσκευασμένα σε φακελάκια, σε χάρτινη συσκευασία. </w:t>
      </w:r>
      <w:r w:rsidRPr="001E2117">
        <w:rPr>
          <w:rFonts w:cs="Arial"/>
          <w:lang w:val="el-GR" w:eastAsia="el-GR"/>
        </w:rPr>
        <w:t>Να πληρούν τους όρους του άρθρου 11 του ΚΤΠ</w:t>
      </w:r>
    </w:p>
    <w:p w:rsidR="00A93DF0" w:rsidRPr="001E2117" w:rsidRDefault="00A93DF0" w:rsidP="00A93DF0">
      <w:pPr>
        <w:autoSpaceDE w:val="0"/>
        <w:autoSpaceDN w:val="0"/>
        <w:adjustRightInd w:val="0"/>
        <w:rPr>
          <w:rFonts w:cs="Arial,Bold"/>
          <w:bCs/>
          <w:lang w:val="el-GR" w:eastAsia="el-GR"/>
        </w:rPr>
      </w:pPr>
      <w:r w:rsidRPr="001E2117">
        <w:rPr>
          <w:rFonts w:cs="Arial,Bold"/>
          <w:bCs/>
          <w:lang w:val="el-GR" w:eastAsia="el-GR"/>
        </w:rPr>
        <w:t>Ελαιόλαδα</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Ελαιόλαδο: Το χορηγούμενο είδος πρέπει να είναι «ελαιόλαδο εξαιρετικό (</w:t>
      </w:r>
      <w:r w:rsidRPr="00FF0508">
        <w:rPr>
          <w:rFonts w:cs="Arial"/>
          <w:lang w:eastAsia="el-GR"/>
        </w:rPr>
        <w:t>extra</w:t>
      </w:r>
      <w:r w:rsidRPr="00BC4484">
        <w:rPr>
          <w:rFonts w:cs="Arial"/>
          <w:lang w:val="el-GR" w:eastAsia="el-GR"/>
        </w:rPr>
        <w:t xml:space="preserve">) παρθένο», με χρώμα κυμαινόμενο από κίτρινο μέχρι πρασινοκίτρινο, με οργανοληπτικές ιδιότητες άμεμπτες και θα πρέπει να προέρχεται από </w:t>
      </w:r>
      <w:proofErr w:type="spellStart"/>
      <w:r w:rsidRPr="00BC4484">
        <w:rPr>
          <w:rFonts w:cs="Arial"/>
          <w:lang w:val="el-GR" w:eastAsia="el-GR"/>
        </w:rPr>
        <w:t>τυποποιητήρια</w:t>
      </w:r>
      <w:proofErr w:type="spellEnd"/>
      <w:r w:rsidRPr="00BC4484">
        <w:rPr>
          <w:rFonts w:cs="Arial"/>
          <w:lang w:val="el-GR" w:eastAsia="el-GR"/>
        </w:rPr>
        <w:t xml:space="preserve"> – συσκευαστήρια που λειτουργούν νόμιμα.</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Το Ελαιόλαδο να έχει οξύτητα 0 – 1 βαθμών, να είναι συσκευασμένο σε λευκοσίδηρο ή σε γυάλινα δοχεία δοχείο 5 λίτρων και να πληροί τις εκάστοτε περί τροφίμων ισχύουσες διατάξεις, να φέρει δε οπωσδήποτε ημερομηνία παραγωγής και ανάλωσης.</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Αραβοσιτέλαιο σε πλαστικά δοχεία, 5 λίτρων, με ενδείξεις στα ελληνικά.</w:t>
      </w:r>
    </w:p>
    <w:p w:rsidR="00A93DF0" w:rsidRPr="00BC4484" w:rsidRDefault="00A93DF0" w:rsidP="00A93DF0">
      <w:pPr>
        <w:autoSpaceDE w:val="0"/>
        <w:autoSpaceDN w:val="0"/>
        <w:adjustRightInd w:val="0"/>
        <w:jc w:val="center"/>
        <w:rPr>
          <w:rFonts w:cs="Arial,Bold"/>
          <w:b/>
          <w:bCs/>
          <w:lang w:val="el-GR" w:eastAsia="el-GR"/>
        </w:rPr>
      </w:pPr>
      <w:r w:rsidRPr="00BC4484">
        <w:rPr>
          <w:rFonts w:cs="Arial,Bold"/>
          <w:b/>
          <w:bCs/>
          <w:lang w:val="el-GR" w:eastAsia="el-GR"/>
        </w:rPr>
        <w:t>ΟΜΑΔΑ Β</w:t>
      </w:r>
    </w:p>
    <w:p w:rsidR="00A93DF0" w:rsidRPr="00BC4484" w:rsidRDefault="00A93DF0" w:rsidP="00A93DF0">
      <w:pPr>
        <w:autoSpaceDE w:val="0"/>
        <w:autoSpaceDN w:val="0"/>
        <w:adjustRightInd w:val="0"/>
        <w:rPr>
          <w:rFonts w:cs="Arial,Bold"/>
          <w:b/>
          <w:bCs/>
          <w:lang w:val="el-GR" w:eastAsia="el-GR"/>
        </w:rPr>
      </w:pPr>
      <w:r w:rsidRPr="00BC4484">
        <w:rPr>
          <w:rFonts w:cs="Arial,Bold"/>
          <w:b/>
          <w:bCs/>
          <w:lang w:val="el-GR" w:eastAsia="el-GR"/>
        </w:rPr>
        <w:t>ΕΙΔΗ ΟΠΩΡΟΠΩΛΕΙΟΥ</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lastRenderedPageBreak/>
        <w:t xml:space="preserve">  Τα φρούτα και τα λαχανικά θα είναι Α΄ ποιότητας ή έξτρα, σύμφωνα με τον αγορανομικό χαρακτηρισμό.</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xml:space="preserve">Τα χορηγούμενα νωπά </w:t>
      </w:r>
      <w:proofErr w:type="spellStart"/>
      <w:r w:rsidRPr="00BC4484">
        <w:rPr>
          <w:rFonts w:cs="Arial"/>
          <w:lang w:val="el-GR" w:eastAsia="el-GR"/>
        </w:rPr>
        <w:t>οπωρολαχανικά</w:t>
      </w:r>
      <w:proofErr w:type="spellEnd"/>
      <w:r w:rsidRPr="00BC4484">
        <w:rPr>
          <w:rFonts w:cs="Arial"/>
          <w:lang w:val="el-GR" w:eastAsia="el-GR"/>
        </w:rPr>
        <w:t xml:space="preserve"> θα πρέπει να είναι σύμφωνα με τους Κοινοτικούς Κανονισμούς και τις ισχύουσες εγκυκλίους και αποφάσεις του Υπουργείου Γεωργίας.</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Θα απορρίπτονται τα άγουρα ή τα πολύ ώριμα και όσα για οποιοδήποτε λόγο, κρίνονται από την επιτροπή ως ακατάλληλα ή χαρακτηρίζονται Β΄ ποιότητας και δεν ανταποκρίνονται στην τιμή της αγοράς τους.</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Τα πεπόνια θα είναι ώριμα σε μεγάλο μέγεθος και από την καλύτερη ποικιλία. Θα παραλαμβάνονται με επιλογή, δηλαδή θα απορρίπτονται όσα κρίνονται ακατάλληλα, και ο προμηθευτής υποχρεώνεται να τα αντικαταστήσει την επόμενη μέρα, αλλιώς η αξία τους θα καταλογίζεται σε βάρος της εγγυήσεώς του.</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Η ντομάτα θα είναι ώριμη, σφιχτή και καλά συσκευασμένη, από την καλύτερη ποικιλία. Τα λαχανικά, οι πατάτες και τα κρεμμύδια θα είναι απαλλαγμένα από ξένες ουσίες, χωρίς αλλοιώσεις και σε καλή συσκευασία.</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xml:space="preserve"> Ειδικά οι πατάτες δεν πρέπει να είναι πράσινες, γιατί θα επιστρέφονται στον προμηθευτή, ο οποίος θα είναι υποχρεωμένος να τις αντικαταστήσει.</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Τα προμηθευόμενα κατ/να λαχανικά θα είναι πρώτης ποιότητος και θα πληρούν τις εκάστοτε περί τροφίμων ισχύουσες γενικές και ειδικές διατάξεις.</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Θα πρέπει:</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Τα προϊόντα να είναι Α΄ ποιότητας, καθαρισμένα, απαλλαγμένα ξένων σωμάτων, κατά προτίμηση και κατά προτεραιότητα εγχώριας παραγωγής.</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Η συσκευασία να είναι κατάλληλη για τρόφιμα με τις απαραίτητες ενδείξεις (είδος, ημερομηνία παραγωγής και ημερομηνία λήξης, χώρα προέλευσης, στοιχεία παραγωγής, στοιχεία διακινητή κλπ) στην ελληνική γλώσσα.</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Η μεταφορά των προϊόντων θα γίνεται με μεταφορικά μέσα θερμοκρασίας -18 βαθμούς Κελσίου, καθαρά, απολυμασμένα με καταγραφικά θερμόμετρα.</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Τα προϊόντα κατά την παράδοση να βρίσκονται σε κατάσταση κατάψυξης.</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Τα προϊόντα και η διακίνησή τους θα πρέπει να πληρούν τους όρους του Κώδικα Τροφίμων και Ποτών και τις ισχύουσες υγειονομικές και κοινοτικές διατάξεις.</w:t>
      </w:r>
    </w:p>
    <w:p w:rsidR="00A93DF0" w:rsidRPr="00BC4484" w:rsidRDefault="00A93DF0" w:rsidP="00A93DF0">
      <w:pPr>
        <w:autoSpaceDE w:val="0"/>
        <w:autoSpaceDN w:val="0"/>
        <w:adjustRightInd w:val="0"/>
        <w:rPr>
          <w:rFonts w:cs="Arial,Bold"/>
          <w:b/>
          <w:bCs/>
          <w:lang w:val="el-GR" w:eastAsia="el-GR"/>
        </w:rPr>
      </w:pPr>
    </w:p>
    <w:p w:rsidR="00A93DF0" w:rsidRPr="00BC4484" w:rsidRDefault="00A93DF0" w:rsidP="00A93DF0">
      <w:pPr>
        <w:autoSpaceDE w:val="0"/>
        <w:autoSpaceDN w:val="0"/>
        <w:adjustRightInd w:val="0"/>
        <w:jc w:val="center"/>
        <w:rPr>
          <w:rFonts w:cs="Arial,Bold"/>
          <w:b/>
          <w:bCs/>
          <w:lang w:val="el-GR" w:eastAsia="el-GR"/>
        </w:rPr>
      </w:pPr>
      <w:r w:rsidRPr="00BC4484">
        <w:rPr>
          <w:rFonts w:cs="Arial,Bold"/>
          <w:b/>
          <w:bCs/>
          <w:lang w:val="el-GR" w:eastAsia="el-GR"/>
        </w:rPr>
        <w:t>ΟΜΑΔΑ Γ</w:t>
      </w:r>
    </w:p>
    <w:p w:rsidR="00A93DF0" w:rsidRPr="00BC4484" w:rsidRDefault="00A93DF0" w:rsidP="00A93DF0">
      <w:pPr>
        <w:autoSpaceDE w:val="0"/>
        <w:autoSpaceDN w:val="0"/>
        <w:adjustRightInd w:val="0"/>
        <w:rPr>
          <w:rFonts w:cs="Arial,Bold"/>
          <w:b/>
          <w:bCs/>
          <w:lang w:val="el-GR" w:eastAsia="el-GR"/>
        </w:rPr>
      </w:pPr>
      <w:r w:rsidRPr="00BC4484">
        <w:rPr>
          <w:rFonts w:cs="Arial,Bold"/>
          <w:b/>
          <w:bCs/>
          <w:lang w:val="el-GR" w:eastAsia="el-GR"/>
        </w:rPr>
        <w:t>ΕΙΔΗ ΚΡΕΟΠΩΛΕΙΟΥ</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xml:space="preserve">- Το κρέας να προέρχεται από ζώο σφαγμένο σε σφαγεία που λειτουργούν νόμιμα και να έχει υποστεί </w:t>
      </w:r>
      <w:proofErr w:type="spellStart"/>
      <w:r w:rsidRPr="00BC4484">
        <w:rPr>
          <w:rFonts w:cs="Arial"/>
          <w:lang w:val="el-GR" w:eastAsia="el-GR"/>
        </w:rPr>
        <w:t>κρεοσκοπικό</w:t>
      </w:r>
      <w:proofErr w:type="spellEnd"/>
      <w:r w:rsidRPr="00BC4484">
        <w:rPr>
          <w:rFonts w:cs="Arial"/>
          <w:lang w:val="el-GR" w:eastAsia="el-GR"/>
        </w:rPr>
        <w:t xml:space="preserve"> έλεγχο και να φέρει τις προβλεπόμενες σφραγίδες του Κτηνιατρικού-Υγειονομικού ελέγχου.</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xml:space="preserve">- Τα κρέατα να προέρχονται από ζώα που βρίσκονται σε άριστη θρεπτική και φυσική κατάσταση. Το κρέας κατά τον χρόνο παράδοσης του στον φορέα, δεν πρέπει να παρουσιάζει θερμοκρασία ανώτερη των + 7ο </w:t>
      </w:r>
      <w:r w:rsidRPr="00FF0508">
        <w:rPr>
          <w:rFonts w:cs="Arial"/>
          <w:lang w:eastAsia="el-GR"/>
        </w:rPr>
        <w:t>C</w:t>
      </w:r>
      <w:r w:rsidRPr="00BC4484">
        <w:rPr>
          <w:rFonts w:cs="Arial"/>
          <w:lang w:val="el-GR" w:eastAsia="el-GR"/>
        </w:rPr>
        <w:t xml:space="preserve"> οξύτητα (ΡΗ) μεγαλύτερη του 6,1 και μικρότερη του 5,6 και αλλοίωση του χρώματος</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της οσμής και της σύστασης.</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Ο προμηθευτής υποχρεούται να προμηθεύει κρέας, ποσότητα και ποιότητα σύμφωνα με την παραγγελία του φορέα. Να δηλώνει τις ποσότητες κρέατος κατά κατηγορία και ποιότητα, τόσο στο δελτίο αποστολής όσο και στο αντίστοιχο τιμολόγιο.</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lastRenderedPageBreak/>
        <w:t>- Η μεταφορά του κρέατος προς τον φορέα, θα γίνεται υπό υγιεινές συνθήκες και με μεταφορικά μέσα, εφοδιασμένα με σχετική άδεια της Κτηνιατρικής υπηρεσίας.</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Τα προσφερόμενα είδη πρέπει να είναι σύμφωνα με τους όρους του Κώδικα Τροφίμων και Ποτών, τις ισχύουσες υγειονομικές και αγορανομικές διατάξεις. Τα νωπά κρέατα θα παραδίδονται σύμφωνα με τις εκάστοτε ισχύουσες Κοινοτικές, Κτηνιατρικές και Υγειονομικές Διατάξεις.</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Το κρέας θα είναι από ποντίκι ή σπάλα χωρίς κόκαλο και ο κιμάς θα είναι από σπάλα.</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Το χοιρινό και ο κιμάς θα είναι από νωπό μπούτι πρώτης ποιότητας, εγχώριο (με μπλε σφραγίδα) χωρίς αρρώστιες, από εγκεκριμένα σφαγεία.</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xml:space="preserve">  Τα κοτόπουλα θα είναι εγχώριας παραγωγής, νωπά, καλά ανεπτυγμένα, χωρίς κεφάλι και άκρα, τύπου 65% (χωρίς εντόσθια), καθαρισμένα καλά και με βάρος ενός και μισού κιλού περίπου, προσφάτου σφαγής (θα αναγράφεται ημερομηνία σφαγής και ημερομηνία λήξης) και με ένδειξη προέλευσης.</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xml:space="preserve">   Επί των παραπάνω κρεάτων κατά την παράδοση θα φέρεται υποχρεωτικά η σφραγίδα προέλευσης καθώς και οι προβλεπόμενες από την Ευρωπαϊκή Ένωση ενδείξεις.</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Επίσης τα κρέατα και τα πουλερικά θα πρέπει:</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Να έχουν σφαγή κανονικά και όχι λόγω αρρώστιας ή ατυχήματος.</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Να έχουν υποστεί πλήρη αφαίμαξη και τέλειο ξεπουπούλιασμα.</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Να είναι αρίστης υγιεινής καταστάσεως και απαλλαγμένα αλλοιώσεων, κακώσεων και εκδορών.</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Να μην αναδύουν φαινόμενα σήψεως, να είναι καλά συντηρημένα και απαλλαγμένα υγρασίας, αλλιώς σε περίπτωση αυξημένης υγρασίας λόγω κακής αποστραγγίσεως, θα αφαιρείται από το βάρος τους ποσοστό 5%.</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xml:space="preserve">  Όλα τα ως άνω κρέατα και πουλερικά θα πρέπει να προέρχονται από ζώα τα οποία έχουν υποβληθεί σε υγειονομική επιθεώρηση πριν τη σφαγή και τα οποία μετά την επιθεώρηση αυτή, κρίθηκαν κατάλληλα προς σφαγή.</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xml:space="preserve">   Τα παραδιδόμενα νωπά κρέατα και πουλερικά θα προέρχονται από εγκεκριμένα σφαγεία. Ο τεμαχισμός του νωπού κρέατος πρέπει να γίνεται απαραίτητα από εγκεκριμένες εγκαταστάσεις τεμαχισμού και να φέρει τις απαραίτητες σημάνσεις (σφραγίδα, αριθμός εγκατάστασης τεμαχισμού).</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xml:space="preserve">Η όλη εγκατάσταση πρέπει να λειτουργεί κάτω από συνθήκες που απαιτεί η εφαρμογή συστήματος </w:t>
      </w:r>
      <w:r w:rsidRPr="00FF0508">
        <w:rPr>
          <w:rFonts w:cs="Arial"/>
          <w:lang w:eastAsia="el-GR"/>
        </w:rPr>
        <w:t>HACCP</w:t>
      </w:r>
      <w:r w:rsidRPr="00BC4484">
        <w:rPr>
          <w:rFonts w:cs="Arial"/>
          <w:lang w:val="el-GR" w:eastAsia="el-GR"/>
        </w:rPr>
        <w:t>.</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Τα κρέατα και πουλερικά θα πρέπει να μεταφέρονται με αυτοκίνητα-ψυγεία αυτοδύναμου ψύξεως εφοδιασμένα με ειδική άδεια που εκδίδεται από την αρμόδια Κτηνιατρική Υπηρεσία και αναθεωρείται περιοδικά, και θα παραδίδονται από τον προμηθευτή στους παιδικούς σταθμούς.</w:t>
      </w:r>
    </w:p>
    <w:p w:rsidR="00A93DF0" w:rsidRDefault="00A93DF0" w:rsidP="00A93DF0">
      <w:pPr>
        <w:autoSpaceDE w:val="0"/>
        <w:autoSpaceDN w:val="0"/>
        <w:adjustRightInd w:val="0"/>
        <w:jc w:val="center"/>
        <w:rPr>
          <w:rFonts w:cs="Arial,Bold"/>
          <w:b/>
          <w:bCs/>
          <w:lang w:val="el-GR" w:eastAsia="el-GR"/>
        </w:rPr>
      </w:pPr>
    </w:p>
    <w:p w:rsidR="00A93DF0" w:rsidRPr="00BC4484" w:rsidRDefault="00A93DF0" w:rsidP="00A93DF0">
      <w:pPr>
        <w:autoSpaceDE w:val="0"/>
        <w:autoSpaceDN w:val="0"/>
        <w:adjustRightInd w:val="0"/>
        <w:jc w:val="center"/>
        <w:rPr>
          <w:rFonts w:cs="Arial,Bold"/>
          <w:b/>
          <w:bCs/>
          <w:lang w:val="el-GR" w:eastAsia="el-GR"/>
        </w:rPr>
      </w:pPr>
      <w:r w:rsidRPr="00BC4484">
        <w:rPr>
          <w:rFonts w:cs="Arial,Bold"/>
          <w:b/>
          <w:bCs/>
          <w:lang w:val="el-GR" w:eastAsia="el-GR"/>
        </w:rPr>
        <w:t>ΟΜΑΔΑ Δ΄</w:t>
      </w:r>
    </w:p>
    <w:p w:rsidR="00A93DF0" w:rsidRPr="00BC4484" w:rsidRDefault="00A93DF0" w:rsidP="00A93DF0">
      <w:pPr>
        <w:autoSpaceDE w:val="0"/>
        <w:autoSpaceDN w:val="0"/>
        <w:adjustRightInd w:val="0"/>
        <w:rPr>
          <w:rFonts w:cs="Arial,Bold"/>
          <w:b/>
          <w:bCs/>
          <w:lang w:val="el-GR" w:eastAsia="el-GR"/>
        </w:rPr>
      </w:pPr>
      <w:r w:rsidRPr="00BC4484">
        <w:rPr>
          <w:rFonts w:cs="Arial,Bold"/>
          <w:b/>
          <w:bCs/>
          <w:lang w:val="el-GR" w:eastAsia="el-GR"/>
        </w:rPr>
        <w:t>ΕΙΔΗ ΓΑΛΑΚΤΟΠΩΛΕΙΟΥ</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xml:space="preserve">-Τυρί φέτα με προδιαγραφές Π.Ο.Π προέλευσης κατά προτεραιότητα </w:t>
      </w:r>
      <w:proofErr w:type="spellStart"/>
      <w:r w:rsidRPr="00BC4484">
        <w:rPr>
          <w:rFonts w:cs="Arial"/>
          <w:lang w:val="el-GR" w:eastAsia="el-GR"/>
        </w:rPr>
        <w:t>Ν.Άρτας</w:t>
      </w:r>
      <w:proofErr w:type="spellEnd"/>
      <w:r w:rsidRPr="00BC4484">
        <w:rPr>
          <w:rFonts w:cs="Arial"/>
          <w:lang w:val="el-GR" w:eastAsia="el-GR"/>
        </w:rPr>
        <w:t xml:space="preserve"> ή Περιφέρειας Ηπείρου, συσκευασμένη σε λευκοσιδηρά δοχεία σε άλμη.</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xml:space="preserve">-Τυρί </w:t>
      </w:r>
      <w:proofErr w:type="spellStart"/>
      <w:r w:rsidRPr="00BC4484">
        <w:rPr>
          <w:rFonts w:cs="Arial"/>
          <w:lang w:val="el-GR" w:eastAsia="el-GR"/>
        </w:rPr>
        <w:t>γκούντα</w:t>
      </w:r>
      <w:proofErr w:type="spellEnd"/>
      <w:r w:rsidRPr="00BC4484">
        <w:rPr>
          <w:rFonts w:cs="Arial"/>
          <w:lang w:val="el-GR" w:eastAsia="el-GR"/>
        </w:rPr>
        <w:t xml:space="preserve"> προέλευσης εγχώριας ή χώρας ΕΕ.</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xml:space="preserve">- Κεφαλοτύρι 38% </w:t>
      </w:r>
      <w:proofErr w:type="spellStart"/>
      <w:r w:rsidRPr="00BC4484">
        <w:rPr>
          <w:rFonts w:cs="Arial"/>
          <w:lang w:val="el-GR" w:eastAsia="el-GR"/>
        </w:rPr>
        <w:t>υγρ</w:t>
      </w:r>
      <w:proofErr w:type="spellEnd"/>
      <w:r w:rsidRPr="00BC4484">
        <w:rPr>
          <w:rFonts w:cs="Arial"/>
          <w:lang w:val="el-GR" w:eastAsia="el-GR"/>
        </w:rPr>
        <w:t>. – 40% λίπος εγχώριο ή χώρας ΕΕ.</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xml:space="preserve">- Ξηρή </w:t>
      </w:r>
      <w:proofErr w:type="spellStart"/>
      <w:r w:rsidRPr="00BC4484">
        <w:rPr>
          <w:rFonts w:cs="Arial"/>
          <w:lang w:val="el-GR" w:eastAsia="el-GR"/>
        </w:rPr>
        <w:t>μηζύθρα</w:t>
      </w:r>
      <w:proofErr w:type="spellEnd"/>
      <w:r w:rsidRPr="00BC4484">
        <w:rPr>
          <w:rFonts w:cs="Arial"/>
          <w:lang w:val="el-GR" w:eastAsia="el-GR"/>
        </w:rPr>
        <w:t>.</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Τα τυριά θα πρέπει να παρουσιάζουν κατά τη μικροβιολογική εξέταση ευρήματα όπως αυτά ορίζονται από την εκάστοτε Νομοθεσία</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lastRenderedPageBreak/>
        <w:t>Τα είδη γαλακτοκομίας πρέπει να έχουν ήπια γεύση, να έχουν υποστεί πλήρη και επιτυχή ωρίμανση, να είναι απαλλαγμένα από αντικανονικές οσμές και να μην παρουσιάζουν αλλοιώσεις υφής και χρώματος,</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να φέρουν δε οπωσδήποτε ημερομηνία παραγωγής. Τα τυροκομεία πρέπει να πληρούν τις προϋποθέσεις του Π.Δ. 56/95, να φέρουν αριθμό κτηνιατρικής έγκρισης (κωδικό αριθμό Ε.Ε.). Τα χορηγούμενα είδη θα είναι σύμφωνα με τους όρους του Κώδικα Τροφίμων και Ποτών καθώς και τις υγειονομικές και κτηνιατρικές διατάξεις.</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xml:space="preserve">Τα χορηγούμενα είδη θα φέρουν τις απαραίτητες ενδείξεις όπως αυτές περιγράφονται στα άρθρα 11, 83 του Κ.Τ.Π. ήτοι τύπος, κατηγορία τυριού, είδος γάλακτος από το οποίο παρασκευάστηκε, ελάχιστο ποσοστό λίπους (υπολογισμένο σε ξερή ουσία), μέγιστο ποσοστό υγρασίας, ημερομηνία παραγωγής και ελάχιστης </w:t>
      </w:r>
      <w:proofErr w:type="spellStart"/>
      <w:r w:rsidRPr="00BC4484">
        <w:rPr>
          <w:rFonts w:cs="Arial"/>
          <w:lang w:val="el-GR" w:eastAsia="el-GR"/>
        </w:rPr>
        <w:t>διατηρησιμότητας</w:t>
      </w:r>
      <w:proofErr w:type="spellEnd"/>
      <w:r w:rsidRPr="00BC4484">
        <w:rPr>
          <w:rFonts w:cs="Arial"/>
          <w:lang w:val="el-GR" w:eastAsia="el-GR"/>
        </w:rPr>
        <w:t>, κωδικό μονάδος παραγωγής της Ευρωπαϊκής Ένωσης.</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Γάλα πρέπει να είναι παστεριωμένο και να πληροί τους όρους του άρθρου 80 του Κώδικα ποτών και τροφίμων, να μην παρουσιάζει αλλοιώσεις, να είναι εύγεστο και απαλλαγμένο από κάθε δυσάρεστη μυρωδιά.</w:t>
      </w:r>
    </w:p>
    <w:p w:rsidR="00A93DF0" w:rsidRPr="00BC4484" w:rsidRDefault="00A93DF0" w:rsidP="00A93DF0">
      <w:pPr>
        <w:autoSpaceDE w:val="0"/>
        <w:autoSpaceDN w:val="0"/>
        <w:adjustRightInd w:val="0"/>
        <w:rPr>
          <w:rFonts w:cs="Arial"/>
          <w:lang w:val="el-GR" w:eastAsia="el-GR"/>
        </w:rPr>
      </w:pPr>
      <w:r w:rsidRPr="00BC4484">
        <w:rPr>
          <w:rFonts w:cs="Arial"/>
          <w:b/>
          <w:lang w:val="el-GR" w:eastAsia="el-GR"/>
        </w:rPr>
        <w:t>ΓΙΑΟΥΡΤΙ ΑΓΕΛΑΔΟΣ</w:t>
      </w:r>
      <w:r w:rsidRPr="00BC4484">
        <w:rPr>
          <w:rFonts w:cs="Arial"/>
          <w:lang w:val="el-GR" w:eastAsia="el-GR"/>
        </w:rPr>
        <w:t xml:space="preserve"> (πλήρες, με λιπαρά 10 % σε συσκευασία των 200 </w:t>
      </w:r>
      <w:proofErr w:type="spellStart"/>
      <w:r w:rsidRPr="00BC4484">
        <w:rPr>
          <w:rFonts w:cs="Arial"/>
          <w:lang w:val="el-GR" w:eastAsia="el-GR"/>
        </w:rPr>
        <w:t>γραμ</w:t>
      </w:r>
      <w:proofErr w:type="spellEnd"/>
      <w:r w:rsidRPr="00BC4484">
        <w:rPr>
          <w:rFonts w:cs="Arial"/>
          <w:lang w:val="el-GR" w:eastAsia="el-GR"/>
        </w:rPr>
        <w:t>.)</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Τα προσφερόμενα είδη πρέπει να είναι σύμφωνα με του όρους του Κώδικα Τροφίμων και Ποτών, τις ισχύουσες υγειονομικές και αγορανομικές διατάξεις καθώς και τα μικροβιολογικά κριτήρια που περιγράφονται στα Π.Δ. 49/1989 και 56/95. Να έχουν κωδικό αριθμό κτηνιατρικής έγκρισης. Ειδικότερα το προσφερόμενο γιαούρτι θα πρέπει να είναι συμπαγές, όχι πορώδες και η επιφάνεια της μάζας του να εμφανίζει την όψη αλάβαστρου χωρίς διαχωρισμό ορού ή συσσώρευση υγρασίας κάτω από το κάλυμμα.</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Η οσμή-γεύση της θα είναι αρωματική, ευχάριστη και ελαφρά όξινη, το δε χρώμα λευκό όπως του γάλακτος. Η μεταφορά να γίνεται με αυτοκίνητα – ψυγεία και να φέρουν τη σχετική άδεια της κατά τόπου κτηνιατρικής υπηρεσίας.</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Γενικά τα είδη γαλακτοκομίας και τυροκομίας να πληρούν τις εκάστοτε περί τροφίμων ισχύουσες γενικές και ειδικές διατάξεις.</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Τα γαλακτοκομικά προϊόντα να είναι παραγωγής περιοχής Άρτας ή Ηπείρου.</w:t>
      </w:r>
    </w:p>
    <w:p w:rsidR="00A93DF0" w:rsidRDefault="00A93DF0" w:rsidP="00A93DF0">
      <w:pPr>
        <w:autoSpaceDE w:val="0"/>
        <w:autoSpaceDN w:val="0"/>
        <w:adjustRightInd w:val="0"/>
        <w:jc w:val="center"/>
        <w:rPr>
          <w:rFonts w:cs="Arial,Bold"/>
          <w:b/>
          <w:bCs/>
          <w:lang w:val="el-GR" w:eastAsia="el-GR"/>
        </w:rPr>
      </w:pPr>
    </w:p>
    <w:p w:rsidR="00A93DF0" w:rsidRPr="00BC4484" w:rsidRDefault="00A93DF0" w:rsidP="00A93DF0">
      <w:pPr>
        <w:autoSpaceDE w:val="0"/>
        <w:autoSpaceDN w:val="0"/>
        <w:adjustRightInd w:val="0"/>
        <w:jc w:val="center"/>
        <w:rPr>
          <w:rFonts w:cs="Arial,Bold"/>
          <w:b/>
          <w:bCs/>
          <w:lang w:val="el-GR" w:eastAsia="el-GR"/>
        </w:rPr>
      </w:pPr>
      <w:r w:rsidRPr="00BC4484">
        <w:rPr>
          <w:rFonts w:cs="Arial,Bold"/>
          <w:b/>
          <w:bCs/>
          <w:lang w:val="el-GR" w:eastAsia="el-GR"/>
        </w:rPr>
        <w:t>ΟΜΑΔΑ Ε</w:t>
      </w:r>
    </w:p>
    <w:p w:rsidR="00A93DF0" w:rsidRPr="00BC4484" w:rsidRDefault="00A93DF0" w:rsidP="00A93DF0">
      <w:pPr>
        <w:autoSpaceDE w:val="0"/>
        <w:autoSpaceDN w:val="0"/>
        <w:adjustRightInd w:val="0"/>
        <w:rPr>
          <w:rFonts w:cs="Arial,Bold"/>
          <w:b/>
          <w:bCs/>
          <w:lang w:val="el-GR" w:eastAsia="el-GR"/>
        </w:rPr>
      </w:pPr>
      <w:r w:rsidRPr="00BC4484">
        <w:rPr>
          <w:rFonts w:cs="Arial,Bold"/>
          <w:b/>
          <w:bCs/>
          <w:lang w:val="el-GR" w:eastAsia="el-GR"/>
        </w:rPr>
        <w:t xml:space="preserve"> ΕΙΔΗ ΚΑΤΕΨΥΓΜΕΝΑ ΛΑΧΑΝΙΚΑ</w:t>
      </w:r>
      <w:r w:rsidRPr="00BC4484">
        <w:rPr>
          <w:rFonts w:cs="Arial"/>
          <w:b/>
          <w:bCs/>
          <w:lang w:val="el-GR" w:eastAsia="el-GR"/>
        </w:rPr>
        <w:t>-</w:t>
      </w:r>
      <w:r w:rsidRPr="00BC4484">
        <w:rPr>
          <w:rFonts w:cs="Arial,Bold"/>
          <w:b/>
          <w:bCs/>
          <w:lang w:val="el-GR" w:eastAsia="el-GR"/>
        </w:rPr>
        <w:t>ΨΑΡΙΑ</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xml:space="preserve">  Τα προς προμήθεια κατεψυγμένα λαχανικά-ψάρια να είναι κατά προτίμηση εγχώριας παραγωγής και προέλευσης, Α ποιότητας, καθαρισμένα, απαλλαγμένα ινών, βραστερά. Να διατίθενται σε συσκευασία 1 κιλού όπου θα αναγράφεται η ημερομηνία κατάψυξης και λήξης .Να έχουν ζωηρό φυσιολογικό χρώμα, να πληρούν τους όρους και τις προδιαγραφές των κείμενων διατάξεων περί εμπορίας κατεψυγμένων</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λαχανικών, αποκλειόμενης απολύτως της προμήθειας κατεψυγμένων κατώτερης ποιότητας της Α.</w:t>
      </w:r>
    </w:p>
    <w:p w:rsidR="00A93DF0" w:rsidRPr="00BC4484" w:rsidRDefault="00A93DF0" w:rsidP="00A93DF0">
      <w:pPr>
        <w:autoSpaceDE w:val="0"/>
        <w:autoSpaceDN w:val="0"/>
        <w:adjustRightInd w:val="0"/>
        <w:jc w:val="center"/>
        <w:rPr>
          <w:rFonts w:cs="Arial,Bold"/>
          <w:b/>
          <w:bCs/>
          <w:lang w:val="el-GR" w:eastAsia="el-GR"/>
        </w:rPr>
      </w:pPr>
      <w:r w:rsidRPr="00BC4484">
        <w:rPr>
          <w:rFonts w:cs="Arial,Bold"/>
          <w:b/>
          <w:bCs/>
          <w:lang w:val="el-GR" w:eastAsia="el-GR"/>
        </w:rPr>
        <w:t>ΟΜΑΔΑ ΣΤ΄</w:t>
      </w:r>
    </w:p>
    <w:p w:rsidR="00A93DF0" w:rsidRPr="00BC4484" w:rsidRDefault="00A93DF0" w:rsidP="00A93DF0">
      <w:pPr>
        <w:autoSpaceDE w:val="0"/>
        <w:autoSpaceDN w:val="0"/>
        <w:adjustRightInd w:val="0"/>
        <w:rPr>
          <w:rFonts w:cs="Arial,Bold"/>
          <w:b/>
          <w:bCs/>
          <w:lang w:val="el-GR" w:eastAsia="el-GR"/>
        </w:rPr>
      </w:pPr>
      <w:r w:rsidRPr="00BC4484">
        <w:rPr>
          <w:rFonts w:cs="Arial,Bold"/>
          <w:b/>
          <w:bCs/>
          <w:lang w:val="el-GR" w:eastAsia="el-GR"/>
        </w:rPr>
        <w:t>ΕΙΔΗ ΑΡΤΟΠΟΙΙΑΣ - ΖΑΧΑΡΟΠΛΑΣΤΙΚΗΣ</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xml:space="preserve"> Σύμμικτο-χωριάτικο ψωμί το οποίο να παρασκευάζεται από ισόποση ανάμειξη αλεύρων κατηγορίας Μ από σκληρό σιτάρι και αλεύρων Τ.70% από μαλακό σιτάρι και να διατίθεται σε βάρος 1 κιλού ή 500 </w:t>
      </w:r>
      <w:proofErr w:type="spellStart"/>
      <w:r w:rsidRPr="00BC4484">
        <w:rPr>
          <w:rFonts w:cs="Arial"/>
          <w:lang w:val="el-GR" w:eastAsia="el-GR"/>
        </w:rPr>
        <w:t>γραμ</w:t>
      </w:r>
      <w:proofErr w:type="spellEnd"/>
      <w:r w:rsidRPr="00BC4484">
        <w:rPr>
          <w:rFonts w:cs="Arial"/>
          <w:lang w:val="el-GR" w:eastAsia="el-GR"/>
        </w:rPr>
        <w:t xml:space="preserve"> ανάλογα με τις απαιτήσεις της Υπηρεσίας. Ο υπό παράδοση άρτος πρέπει να είναι καλά παρασκευασμένος από αλεύρι τύπου 70%, να είναι καλά ψημένος, η διόγκωσή του να είναι ομοιογενής, να είναι εύγεστος και απαλλαγμένος από κάθε δυσάρεστη οσμή.</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Θα παραδίδονται τα προϊόντα συσκευασμένα σε χαρτοσακούλες από καθαρή χαρτομάζα, στις οποίες θα τοποθετούνται όταν αποκτήσουν θερμοκρασία περιβάλλοντος.</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lastRenderedPageBreak/>
        <w:t>Ο άρτος πρέπει να παρουσιάζει τους τυπικούς οργανοληπτικούς χαρακτήρες σύμφωνα με το Κώδικα Τροφίμων και Ποτών.</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xml:space="preserve">Σύμμικτο-χωριάτικο ψωμί το οποίο να παρασκευάζεται από ισόποση ανάμειξη αλεύρων κατηγορίας Μ από σκληρό σιτάρι και αλεύρων Τ.70% από μαλακό σιτάρι και να διατίθεται σε βάρος 1 κιλού ή 500 </w:t>
      </w:r>
      <w:proofErr w:type="spellStart"/>
      <w:r w:rsidRPr="00BC4484">
        <w:rPr>
          <w:rFonts w:cs="Arial"/>
          <w:lang w:val="el-GR" w:eastAsia="el-GR"/>
        </w:rPr>
        <w:t>γραμ</w:t>
      </w:r>
      <w:proofErr w:type="spellEnd"/>
      <w:r w:rsidRPr="00BC4484">
        <w:rPr>
          <w:rFonts w:cs="Arial"/>
          <w:lang w:val="el-GR" w:eastAsia="el-GR"/>
        </w:rPr>
        <w:t xml:space="preserve"> ανάλογα με τις απαιτήσεις της Υπηρεσίας. Ο υπό παράδοση άρτος πρέπει να είναι καλά παρασκευασμένος από αλεύρι τύπου 70%, να είναι καλά ψημένος, η διόγκωσή του να είναι ομοιογενής, να είναι εύγεστος και απαλλαγμένος από κάθε δυσάρεστη οσμή.</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Θα παραδίδονται τα προϊόντα συσκευασμένα σε χαρτοσακούλες από καθαρή χαρτομάζα, στις οποίες θα τοποθετούνται όταν αποκτήσουν θερμοκρασία περιβάλλοντος.</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Ο άρτος πρέπει να παρουσιάζει τους τυπικούς οργανοληπτικούς χαρακτήρες σύμφωνα με το Κώδικα Τροφίμων και Ποτών.</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Το ψωμί του τοστ θα είναι σε πακέτα του ενός κιλού με ένδειξη ημερομηνίας παραγωγής και ανάλωσης.</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xml:space="preserve">Το ψωμί θα παραδίδεται καθημερινά έως τις 8:30 </w:t>
      </w:r>
      <w:proofErr w:type="spellStart"/>
      <w:r w:rsidRPr="00BC4484">
        <w:rPr>
          <w:rFonts w:cs="Arial"/>
          <w:lang w:val="el-GR" w:eastAsia="el-GR"/>
        </w:rPr>
        <w:t>π.μ</w:t>
      </w:r>
      <w:proofErr w:type="spellEnd"/>
      <w:r w:rsidRPr="00BC4484">
        <w:rPr>
          <w:rFonts w:cs="Arial"/>
          <w:lang w:val="el-GR" w:eastAsia="el-GR"/>
        </w:rPr>
        <w:t xml:space="preserve"> από τον ανάδοχο στο ΝΠΔΔ συσκευασμένο σε χάρτινες σακούλες το κάθε τεμάχιο.</w:t>
      </w:r>
    </w:p>
    <w:p w:rsidR="00A93DF0" w:rsidRPr="00BC4484" w:rsidRDefault="00A93DF0" w:rsidP="00A93DF0">
      <w:pPr>
        <w:autoSpaceDE w:val="0"/>
        <w:autoSpaceDN w:val="0"/>
        <w:adjustRightInd w:val="0"/>
        <w:rPr>
          <w:rFonts w:cs="Arial"/>
          <w:lang w:val="el-GR" w:eastAsia="el-GR"/>
        </w:rPr>
      </w:pPr>
      <w:r w:rsidRPr="00BC4484">
        <w:rPr>
          <w:rFonts w:cs="Arial"/>
          <w:lang w:val="el-GR" w:eastAsia="el-GR"/>
        </w:rPr>
        <w:t xml:space="preserve">Θα παραδίδεται δε 3 τουλάχιστον ώρες μετά τον </w:t>
      </w:r>
      <w:proofErr w:type="spellStart"/>
      <w:r w:rsidRPr="00BC4484">
        <w:rPr>
          <w:rFonts w:cs="Arial"/>
          <w:lang w:val="el-GR" w:eastAsia="el-GR"/>
        </w:rPr>
        <w:t>εκκλιβανισμό</w:t>
      </w:r>
      <w:proofErr w:type="spellEnd"/>
      <w:r w:rsidRPr="00BC4484">
        <w:rPr>
          <w:rFonts w:cs="Arial"/>
          <w:lang w:val="el-GR" w:eastAsia="el-GR"/>
        </w:rPr>
        <w:t xml:space="preserve"> του με δικαιολογημένη μόνο τη νόμιμη αγορανομική αυξομείωση ως προς το βάρος του.</w:t>
      </w:r>
    </w:p>
    <w:p w:rsidR="00A93DF0" w:rsidRPr="009C1FC0" w:rsidRDefault="00A93DF0" w:rsidP="00A93DF0">
      <w:pPr>
        <w:rPr>
          <w:rFonts w:ascii="Verdana" w:hAnsi="Verdana"/>
          <w:sz w:val="20"/>
          <w:szCs w:val="20"/>
          <w:lang w:val="el-GR"/>
        </w:rPr>
      </w:pPr>
    </w:p>
    <w:p w:rsidR="00A93DF0" w:rsidRDefault="00A93DF0" w:rsidP="00A93DF0">
      <w:pPr>
        <w:pStyle w:val="normalwithoutspacing"/>
        <w:spacing w:before="57" w:after="57"/>
        <w:rPr>
          <w:rFonts w:eastAsia="SimSun"/>
          <w:i/>
          <w:iCs/>
          <w:color w:val="5B9BD5"/>
          <w:szCs w:val="22"/>
        </w:rPr>
      </w:pPr>
    </w:p>
    <w:p w:rsidR="00A93DF0" w:rsidRPr="009C1FC0" w:rsidRDefault="00A93DF0" w:rsidP="00A93DF0">
      <w:pPr>
        <w:rPr>
          <w:rFonts w:ascii="Verdana" w:hAnsi="Verdana"/>
          <w:b/>
          <w:sz w:val="20"/>
          <w:szCs w:val="20"/>
          <w:lang w:val="el-GR"/>
        </w:rPr>
      </w:pPr>
      <w:r w:rsidRPr="009C1FC0">
        <w:rPr>
          <w:rFonts w:ascii="Verdana" w:hAnsi="Verdana"/>
          <w:b/>
          <w:sz w:val="20"/>
          <w:szCs w:val="20"/>
          <w:lang w:val="el-GR"/>
        </w:rPr>
        <w:t xml:space="preserve">       </w:t>
      </w:r>
      <w:r>
        <w:rPr>
          <w:rFonts w:ascii="Verdana" w:hAnsi="Verdana"/>
          <w:b/>
          <w:sz w:val="20"/>
          <w:szCs w:val="20"/>
          <w:lang w:val="el-GR"/>
        </w:rPr>
        <w:t xml:space="preserve"> </w:t>
      </w:r>
      <w:r w:rsidRPr="009C1FC0">
        <w:rPr>
          <w:rFonts w:ascii="Verdana" w:hAnsi="Verdana"/>
          <w:b/>
          <w:sz w:val="20"/>
          <w:szCs w:val="20"/>
          <w:lang w:val="el-GR"/>
        </w:rPr>
        <w:t xml:space="preserve"> </w:t>
      </w:r>
      <w:r>
        <w:rPr>
          <w:rFonts w:ascii="Verdana" w:hAnsi="Verdana"/>
          <w:b/>
          <w:sz w:val="20"/>
          <w:szCs w:val="20"/>
          <w:lang w:val="el-GR"/>
        </w:rPr>
        <w:t xml:space="preserve">  </w:t>
      </w:r>
      <w:r w:rsidRPr="009C1FC0">
        <w:rPr>
          <w:rFonts w:ascii="Verdana" w:hAnsi="Verdana"/>
          <w:b/>
          <w:sz w:val="20"/>
          <w:szCs w:val="20"/>
          <w:lang w:val="el-GR"/>
        </w:rPr>
        <w:t>Θεωρήθηκε                                                     Πέτα</w:t>
      </w:r>
      <w:r>
        <w:rPr>
          <w:rFonts w:ascii="Verdana" w:hAnsi="Verdana"/>
          <w:b/>
          <w:sz w:val="20"/>
          <w:szCs w:val="20"/>
          <w:lang w:val="el-GR"/>
        </w:rPr>
        <w:t xml:space="preserve"> Άρτας  23/8</w:t>
      </w:r>
      <w:r w:rsidRPr="009C1FC0">
        <w:rPr>
          <w:rFonts w:ascii="Verdana" w:hAnsi="Verdana"/>
          <w:b/>
          <w:sz w:val="20"/>
          <w:szCs w:val="20"/>
          <w:lang w:val="el-GR"/>
        </w:rPr>
        <w:t>/202</w:t>
      </w:r>
      <w:r>
        <w:rPr>
          <w:rFonts w:ascii="Verdana" w:hAnsi="Verdana"/>
          <w:b/>
          <w:sz w:val="20"/>
          <w:szCs w:val="20"/>
          <w:lang w:val="el-GR"/>
        </w:rPr>
        <w:t>4</w:t>
      </w:r>
      <w:r w:rsidRPr="009C1FC0">
        <w:rPr>
          <w:rFonts w:ascii="Verdana" w:hAnsi="Verdana"/>
          <w:b/>
          <w:sz w:val="20"/>
          <w:szCs w:val="20"/>
          <w:lang w:val="el-GR"/>
        </w:rPr>
        <w:t xml:space="preserve"> </w:t>
      </w:r>
    </w:p>
    <w:p w:rsidR="00A93DF0" w:rsidRPr="009C1FC0" w:rsidRDefault="00A93DF0" w:rsidP="00A93DF0">
      <w:pPr>
        <w:rPr>
          <w:rFonts w:ascii="Verdana" w:hAnsi="Verdana"/>
          <w:b/>
          <w:sz w:val="20"/>
          <w:szCs w:val="20"/>
          <w:lang w:val="el-GR"/>
        </w:rPr>
      </w:pPr>
      <w:r w:rsidRPr="009C1FC0">
        <w:rPr>
          <w:rFonts w:ascii="Verdana" w:hAnsi="Verdana"/>
          <w:b/>
          <w:sz w:val="20"/>
          <w:szCs w:val="20"/>
          <w:lang w:val="el-GR"/>
        </w:rPr>
        <w:t xml:space="preserve">     </w:t>
      </w:r>
      <w:r>
        <w:rPr>
          <w:rFonts w:ascii="Verdana" w:hAnsi="Verdana"/>
          <w:b/>
          <w:sz w:val="20"/>
          <w:szCs w:val="20"/>
          <w:lang w:val="el-GR"/>
        </w:rPr>
        <w:t xml:space="preserve">   </w:t>
      </w:r>
      <w:r w:rsidRPr="009C1FC0">
        <w:rPr>
          <w:rFonts w:ascii="Verdana" w:hAnsi="Verdana"/>
          <w:b/>
          <w:sz w:val="20"/>
          <w:szCs w:val="20"/>
          <w:lang w:val="el-GR"/>
        </w:rPr>
        <w:t xml:space="preserve">  </w:t>
      </w:r>
      <w:r>
        <w:rPr>
          <w:rFonts w:ascii="Verdana" w:hAnsi="Verdana"/>
          <w:b/>
          <w:sz w:val="20"/>
          <w:szCs w:val="20"/>
          <w:lang w:val="el-GR"/>
        </w:rPr>
        <w:t>Ο</w:t>
      </w:r>
      <w:r w:rsidRPr="009C1FC0">
        <w:rPr>
          <w:rFonts w:ascii="Verdana" w:hAnsi="Verdana"/>
          <w:b/>
          <w:sz w:val="20"/>
          <w:szCs w:val="20"/>
          <w:lang w:val="el-GR"/>
        </w:rPr>
        <w:t xml:space="preserve"> Δήμαρχος                                                           </w:t>
      </w:r>
      <w:r>
        <w:rPr>
          <w:rFonts w:ascii="Verdana" w:hAnsi="Verdana"/>
          <w:b/>
          <w:sz w:val="20"/>
          <w:szCs w:val="20"/>
          <w:lang w:val="el-GR"/>
        </w:rPr>
        <w:t>Η</w:t>
      </w:r>
      <w:r w:rsidRPr="009C1FC0">
        <w:rPr>
          <w:rFonts w:ascii="Verdana" w:hAnsi="Verdana"/>
          <w:b/>
          <w:sz w:val="20"/>
          <w:szCs w:val="20"/>
          <w:lang w:val="el-GR"/>
        </w:rPr>
        <w:t xml:space="preserve"> </w:t>
      </w:r>
      <w:proofErr w:type="spellStart"/>
      <w:r w:rsidRPr="009C1FC0">
        <w:rPr>
          <w:rFonts w:ascii="Verdana" w:hAnsi="Verdana"/>
          <w:b/>
          <w:sz w:val="20"/>
          <w:szCs w:val="20"/>
          <w:lang w:val="el-GR"/>
        </w:rPr>
        <w:t>Συντάξα</w:t>
      </w:r>
      <w:r>
        <w:rPr>
          <w:rFonts w:ascii="Verdana" w:hAnsi="Verdana"/>
          <w:b/>
          <w:sz w:val="20"/>
          <w:szCs w:val="20"/>
          <w:lang w:val="el-GR"/>
        </w:rPr>
        <w:t>σα</w:t>
      </w:r>
      <w:proofErr w:type="spellEnd"/>
      <w:r w:rsidRPr="009C1FC0">
        <w:rPr>
          <w:rFonts w:ascii="Verdana" w:hAnsi="Verdana"/>
          <w:b/>
          <w:sz w:val="20"/>
          <w:szCs w:val="20"/>
          <w:lang w:val="el-GR"/>
        </w:rPr>
        <w:t xml:space="preserve"> </w:t>
      </w:r>
    </w:p>
    <w:p w:rsidR="00A93DF0" w:rsidRPr="009C1FC0" w:rsidRDefault="00A93DF0" w:rsidP="00A93DF0">
      <w:pPr>
        <w:jc w:val="right"/>
        <w:rPr>
          <w:rFonts w:ascii="Verdana" w:hAnsi="Verdana"/>
          <w:b/>
          <w:sz w:val="20"/>
          <w:szCs w:val="20"/>
          <w:lang w:val="el-GR"/>
        </w:rPr>
      </w:pPr>
    </w:p>
    <w:p w:rsidR="00A93DF0" w:rsidRPr="009C1FC0" w:rsidRDefault="00A93DF0" w:rsidP="00A93DF0">
      <w:pPr>
        <w:jc w:val="right"/>
        <w:rPr>
          <w:rFonts w:ascii="Verdana" w:hAnsi="Verdana"/>
          <w:b/>
          <w:sz w:val="20"/>
          <w:szCs w:val="20"/>
          <w:lang w:val="el-GR"/>
        </w:rPr>
      </w:pPr>
    </w:p>
    <w:p w:rsidR="00A93DF0" w:rsidRPr="009C1FC0" w:rsidRDefault="00A93DF0" w:rsidP="00A93DF0">
      <w:pPr>
        <w:rPr>
          <w:rFonts w:ascii="Verdana" w:hAnsi="Verdana"/>
          <w:b/>
          <w:sz w:val="20"/>
          <w:szCs w:val="20"/>
          <w:lang w:val="el-GR"/>
        </w:rPr>
      </w:pPr>
      <w:r w:rsidRPr="009C1FC0">
        <w:rPr>
          <w:rFonts w:ascii="Verdana" w:hAnsi="Verdana"/>
          <w:b/>
          <w:sz w:val="20"/>
          <w:szCs w:val="20"/>
          <w:lang w:val="el-GR"/>
        </w:rPr>
        <w:t xml:space="preserve">     </w:t>
      </w:r>
      <w:r>
        <w:rPr>
          <w:rFonts w:ascii="Verdana" w:hAnsi="Verdana"/>
          <w:b/>
          <w:sz w:val="20"/>
          <w:szCs w:val="20"/>
          <w:lang w:val="el-GR"/>
        </w:rPr>
        <w:t xml:space="preserve">Κωνσταντίνος </w:t>
      </w:r>
      <w:proofErr w:type="spellStart"/>
      <w:r>
        <w:rPr>
          <w:rFonts w:ascii="Verdana" w:hAnsi="Verdana"/>
          <w:b/>
          <w:sz w:val="20"/>
          <w:szCs w:val="20"/>
          <w:lang w:val="el-GR"/>
        </w:rPr>
        <w:t>Παπασιώζος</w:t>
      </w:r>
      <w:proofErr w:type="spellEnd"/>
      <w:r w:rsidRPr="009C1FC0">
        <w:rPr>
          <w:rFonts w:ascii="Verdana" w:hAnsi="Verdana"/>
          <w:b/>
          <w:sz w:val="20"/>
          <w:szCs w:val="20"/>
          <w:lang w:val="el-GR"/>
        </w:rPr>
        <w:t xml:space="preserve">                                   </w:t>
      </w:r>
      <w:r>
        <w:rPr>
          <w:rFonts w:ascii="Verdana" w:hAnsi="Verdana"/>
          <w:b/>
          <w:sz w:val="20"/>
          <w:szCs w:val="20"/>
          <w:lang w:val="el-GR"/>
        </w:rPr>
        <w:t>Κωνσταντίνα Μπαλατσούκα</w:t>
      </w:r>
    </w:p>
    <w:p w:rsidR="00A93DF0" w:rsidRPr="009C1FC0" w:rsidRDefault="00A93DF0" w:rsidP="00A93DF0">
      <w:pPr>
        <w:tabs>
          <w:tab w:val="left" w:pos="6570"/>
        </w:tabs>
        <w:outlineLvl w:val="0"/>
        <w:rPr>
          <w:rFonts w:ascii="Verdana" w:hAnsi="Verdana"/>
          <w:b/>
          <w:sz w:val="20"/>
          <w:szCs w:val="20"/>
          <w:lang w:val="el-GR"/>
        </w:rPr>
      </w:pPr>
      <w:r w:rsidRPr="009C1FC0">
        <w:rPr>
          <w:rFonts w:ascii="Verdana" w:hAnsi="Verdana"/>
          <w:b/>
          <w:sz w:val="20"/>
          <w:szCs w:val="20"/>
          <w:lang w:val="el-GR"/>
        </w:rPr>
        <w:t xml:space="preserve">                                                                        </w:t>
      </w:r>
      <w:r>
        <w:rPr>
          <w:rFonts w:ascii="Verdana" w:hAnsi="Verdana"/>
          <w:b/>
          <w:sz w:val="20"/>
          <w:szCs w:val="20"/>
          <w:lang w:val="el-GR"/>
        </w:rPr>
        <w:t>ΤΕ Παιδαγωγών Πρώιμης Παιδικής Ηλικίας</w:t>
      </w:r>
    </w:p>
    <w:p w:rsidR="00A93DF0" w:rsidRPr="00FC3FFA" w:rsidRDefault="00A93DF0" w:rsidP="00A93DF0">
      <w:pPr>
        <w:suppressAutoHyphens w:val="0"/>
        <w:autoSpaceDE w:val="0"/>
        <w:spacing w:before="57" w:after="57"/>
        <w:rPr>
          <w:rFonts w:eastAsia="SimSun"/>
          <w:szCs w:val="22"/>
          <w:lang w:val="el-GR"/>
        </w:rPr>
      </w:pPr>
      <w:r w:rsidRPr="00FC3FFA">
        <w:rPr>
          <w:rFonts w:eastAsia="SimSun"/>
          <w:i/>
          <w:iCs/>
          <w:color w:val="5B9BD5"/>
          <w:szCs w:val="22"/>
          <w:lang w:val="el-GR"/>
        </w:rPr>
        <w:br w:type="page"/>
      </w:r>
    </w:p>
    <w:p w:rsidR="00A93DF0" w:rsidRDefault="00A93DF0" w:rsidP="00A93DF0">
      <w:pPr>
        <w:suppressAutoHyphens w:val="0"/>
        <w:autoSpaceDE w:val="0"/>
        <w:spacing w:before="57" w:after="57"/>
        <w:rPr>
          <w:rFonts w:eastAsia="SimSun"/>
          <w:szCs w:val="22"/>
          <w:lang w:val="el-GR"/>
        </w:rPr>
      </w:pPr>
    </w:p>
    <w:p w:rsidR="00A93DF0" w:rsidRDefault="00A93DF0" w:rsidP="00A93DF0">
      <w:pPr>
        <w:pStyle w:val="normalwithoutspacing"/>
        <w:spacing w:before="57" w:after="57"/>
        <w:rPr>
          <w:rFonts w:eastAsia="SimSun"/>
          <w:i/>
          <w:iCs/>
          <w:color w:val="5B9BD5"/>
          <w:szCs w:val="22"/>
        </w:rPr>
      </w:pPr>
    </w:p>
    <w:p w:rsidR="00A93DF0" w:rsidRDefault="00A93DF0" w:rsidP="00A93DF0">
      <w:pPr>
        <w:pStyle w:val="normalwithoutspacing"/>
        <w:spacing w:before="57" w:after="57"/>
        <w:rPr>
          <w:rFonts w:eastAsia="SimSun"/>
          <w:szCs w:val="22"/>
        </w:rPr>
      </w:pPr>
      <w:r>
        <w:rPr>
          <w:rFonts w:ascii="Arial" w:hAnsi="Arial" w:cs="Arial"/>
          <w:b/>
          <w:color w:val="002060"/>
          <w:szCs w:val="22"/>
        </w:rPr>
        <w:t>ΜΕΡΟΣ Β- ΟΙΚΟΝΟΜΙΚΟ ΑΝΤΙΚΕΙΜΕΝΟ ΤΗΣ ΣΥΜΒΑΣΗΣ</w:t>
      </w:r>
    </w:p>
    <w:p w:rsidR="00A93DF0" w:rsidRDefault="00A93DF0" w:rsidP="00A93DF0">
      <w:pPr>
        <w:suppressAutoHyphens w:val="0"/>
        <w:autoSpaceDE w:val="0"/>
        <w:spacing w:before="57" w:after="57"/>
        <w:rPr>
          <w:rFonts w:eastAsia="SimSun"/>
          <w:szCs w:val="22"/>
          <w:lang w:val="el-GR"/>
        </w:rPr>
      </w:pPr>
    </w:p>
    <w:p w:rsidR="00A93DF0" w:rsidRPr="009C1FC0" w:rsidRDefault="00A93DF0" w:rsidP="00A93DF0">
      <w:pPr>
        <w:suppressAutoHyphens w:val="0"/>
        <w:autoSpaceDE w:val="0"/>
        <w:spacing w:before="57" w:after="57"/>
        <w:rPr>
          <w:rFonts w:eastAsia="SimSun"/>
          <w:szCs w:val="22"/>
          <w:u w:val="single"/>
          <w:lang w:val="el-GR"/>
        </w:rPr>
      </w:pPr>
      <w:r w:rsidRPr="009C1FC0">
        <w:rPr>
          <w:rFonts w:eastAsia="SimSun"/>
          <w:szCs w:val="22"/>
          <w:u w:val="single"/>
          <w:lang w:val="el-GR"/>
        </w:rPr>
        <w:t xml:space="preserve">Χρηματοδότηση </w:t>
      </w:r>
    </w:p>
    <w:p w:rsidR="00A93DF0" w:rsidRDefault="00A93DF0" w:rsidP="00A93DF0">
      <w:pPr>
        <w:pStyle w:val="af0"/>
        <w:spacing w:before="57" w:after="57"/>
        <w:rPr>
          <w:lang w:val="el-GR"/>
        </w:rPr>
      </w:pPr>
      <w:r>
        <w:rPr>
          <w:lang w:val="el-GR"/>
        </w:rPr>
        <w:t>Ίδιοι Πόροι Φορέων</w:t>
      </w:r>
    </w:p>
    <w:p w:rsidR="00A93DF0" w:rsidRDefault="00A93DF0" w:rsidP="00A93DF0">
      <w:pPr>
        <w:pStyle w:val="af0"/>
        <w:spacing w:before="57" w:after="57"/>
        <w:rPr>
          <w:lang w:val="el-GR"/>
        </w:rPr>
      </w:pPr>
      <w:r w:rsidRPr="00306967">
        <w:rPr>
          <w:lang w:val="el-GR"/>
        </w:rPr>
        <w:t>Εκτιμώμενη αξία σύμβασης σε ευρώ</w:t>
      </w:r>
      <w:r>
        <w:rPr>
          <w:lang w:val="el-GR"/>
        </w:rPr>
        <w:t xml:space="preserve"> </w:t>
      </w:r>
      <w:r w:rsidRPr="00FC3FFA">
        <w:rPr>
          <w:bCs/>
          <w:spacing w:val="20"/>
          <w:lang w:val="el-GR"/>
        </w:rPr>
        <w:t>115.648,86</w:t>
      </w:r>
      <w:r w:rsidRPr="009E1058">
        <w:rPr>
          <w:bCs/>
          <w:spacing w:val="20"/>
          <w:lang w:val="el-GR"/>
        </w:rPr>
        <w:t xml:space="preserve"> </w:t>
      </w:r>
      <w:r w:rsidRPr="00876C2C">
        <w:rPr>
          <w:lang w:val="el-GR"/>
        </w:rPr>
        <w:t xml:space="preserve">€ </w:t>
      </w:r>
      <w:r>
        <w:rPr>
          <w:lang w:val="el-GR"/>
        </w:rPr>
        <w:t xml:space="preserve"> με ΦΠΑ (σύνολο χωρίς ΦΠΑ:  </w:t>
      </w:r>
      <w:r w:rsidRPr="00FC3FFA">
        <w:rPr>
          <w:bCs/>
          <w:spacing w:val="20"/>
          <w:lang w:val="el-GR"/>
        </w:rPr>
        <w:t xml:space="preserve">102.344,07 </w:t>
      </w:r>
      <w:r w:rsidRPr="00876C2C">
        <w:rPr>
          <w:lang w:val="el-GR"/>
        </w:rPr>
        <w:t>€)</w:t>
      </w:r>
    </w:p>
    <w:p w:rsidR="00A93DF0" w:rsidRDefault="00A93DF0" w:rsidP="00A93DF0">
      <w:pPr>
        <w:pStyle w:val="af0"/>
        <w:spacing w:before="57" w:after="57"/>
        <w:rPr>
          <w:lang w:val="el-GR"/>
        </w:rPr>
      </w:pPr>
    </w:p>
    <w:p w:rsidR="00A93DF0" w:rsidRDefault="00A93DF0" w:rsidP="00A93DF0">
      <w:pPr>
        <w:pStyle w:val="af0"/>
        <w:spacing w:before="57" w:after="57"/>
        <w:rPr>
          <w:lang w:val="el-GR"/>
        </w:rPr>
      </w:pPr>
      <w:r>
        <w:rPr>
          <w:lang w:val="el-GR"/>
        </w:rPr>
        <w:t xml:space="preserve">Ο συνολικός προϋπολογισμός της σύμβασης καθώς και ο προϋπολογισμός  ανά τμήμα αποτυπώνεται στους παρακάτω πίνακες: </w:t>
      </w:r>
    </w:p>
    <w:p w:rsidR="00A93DF0" w:rsidRDefault="00A93DF0" w:rsidP="00A93DF0">
      <w:pPr>
        <w:suppressAutoHyphens w:val="0"/>
        <w:autoSpaceDE w:val="0"/>
        <w:spacing w:before="57" w:after="57"/>
        <w:rPr>
          <w:rFonts w:eastAsia="SimSun"/>
          <w:szCs w:val="22"/>
          <w:lang w:val="el-GR"/>
        </w:rPr>
      </w:pPr>
    </w:p>
    <w:p w:rsidR="00A93DF0" w:rsidRDefault="00A93DF0" w:rsidP="00A93DF0">
      <w:pPr>
        <w:suppressAutoHyphens w:val="0"/>
        <w:autoSpaceDE w:val="0"/>
        <w:spacing w:before="57" w:after="57"/>
        <w:rPr>
          <w:rFonts w:eastAsia="SimSun"/>
          <w:szCs w:val="22"/>
          <w:lang w:val="el-GR"/>
        </w:rPr>
      </w:pPr>
    </w:p>
    <w:tbl>
      <w:tblPr>
        <w:tblW w:w="9541" w:type="dxa"/>
        <w:tblInd w:w="93" w:type="dxa"/>
        <w:tblLook w:val="04A0"/>
      </w:tblPr>
      <w:tblGrid>
        <w:gridCol w:w="766"/>
        <w:gridCol w:w="2483"/>
        <w:gridCol w:w="1536"/>
        <w:gridCol w:w="1410"/>
        <w:gridCol w:w="1563"/>
        <w:gridCol w:w="1783"/>
      </w:tblGrid>
      <w:tr w:rsidR="00A93DF0" w:rsidRPr="006B0B5D" w:rsidTr="001326D3">
        <w:trPr>
          <w:trHeight w:val="525"/>
        </w:trPr>
        <w:tc>
          <w:tcPr>
            <w:tcW w:w="954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b/>
                <w:bCs/>
                <w:color w:val="333333"/>
                <w:sz w:val="28"/>
                <w:szCs w:val="28"/>
                <w:lang w:val="el-GR" w:eastAsia="el-GR"/>
              </w:rPr>
            </w:pPr>
            <w:r w:rsidRPr="002F303D">
              <w:rPr>
                <w:b/>
                <w:bCs/>
                <w:color w:val="333333"/>
                <w:sz w:val="28"/>
                <w:szCs w:val="28"/>
                <w:lang w:val="el-GR" w:eastAsia="el-GR"/>
              </w:rPr>
              <w:t>Για τη Δημοτική Ενότητα Π</w:t>
            </w:r>
            <w:r>
              <w:rPr>
                <w:b/>
                <w:bCs/>
                <w:color w:val="333333"/>
                <w:sz w:val="28"/>
                <w:szCs w:val="28"/>
                <w:lang w:val="el-GR" w:eastAsia="el-GR"/>
              </w:rPr>
              <w:t>έ</w:t>
            </w:r>
            <w:r w:rsidRPr="002F303D">
              <w:rPr>
                <w:b/>
                <w:bCs/>
                <w:color w:val="333333"/>
                <w:sz w:val="28"/>
                <w:szCs w:val="28"/>
                <w:lang w:val="el-GR" w:eastAsia="el-GR"/>
              </w:rPr>
              <w:t>τ</w:t>
            </w:r>
            <w:r>
              <w:rPr>
                <w:b/>
                <w:bCs/>
                <w:color w:val="333333"/>
                <w:sz w:val="28"/>
                <w:szCs w:val="28"/>
                <w:lang w:val="el-GR" w:eastAsia="el-GR"/>
              </w:rPr>
              <w:t>α</w:t>
            </w:r>
          </w:p>
        </w:tc>
      </w:tr>
      <w:tr w:rsidR="00A93DF0" w:rsidRPr="002F303D" w:rsidTr="001326D3">
        <w:trPr>
          <w:trHeight w:val="525"/>
        </w:trPr>
        <w:tc>
          <w:tcPr>
            <w:tcW w:w="954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b/>
                <w:bCs/>
                <w:color w:val="333333"/>
                <w:sz w:val="28"/>
                <w:szCs w:val="28"/>
                <w:lang w:val="el-GR" w:eastAsia="el-GR"/>
              </w:rPr>
            </w:pPr>
            <w:r w:rsidRPr="002F303D">
              <w:rPr>
                <w:b/>
                <w:bCs/>
                <w:color w:val="333333"/>
                <w:sz w:val="28"/>
                <w:szCs w:val="28"/>
                <w:lang w:val="el-GR" w:eastAsia="el-GR"/>
              </w:rPr>
              <w:t>ΟΜΑΔΑ Α</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Α/Α</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 xml:space="preserve">ΕΙΔΗ ΠΑΝΤΟΠΩΛΕΙΟΥ </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ΜΟΝΑΔΑ ΜΕΤΡΗΣΗΣ</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ΠΟΣΟΤΗΤΑ</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ΕΝΔΕΙΚΤΙΚΗ ΤΙΜΗ</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ΣΥΝΟΛΟ</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1</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Γάλα  πλήρες  </w:t>
            </w:r>
            <w:proofErr w:type="spellStart"/>
            <w:r w:rsidRPr="002F303D">
              <w:rPr>
                <w:color w:val="000000"/>
                <w:szCs w:val="22"/>
                <w:lang w:val="el-GR" w:eastAsia="el-GR"/>
              </w:rPr>
              <w:t>συμπ</w:t>
            </w:r>
            <w:proofErr w:type="spellEnd"/>
            <w:r w:rsidRPr="002F303D">
              <w:rPr>
                <w:color w:val="000000"/>
                <w:szCs w:val="22"/>
                <w:lang w:val="el-GR" w:eastAsia="el-GR"/>
              </w:rPr>
              <w:t>/</w:t>
            </w:r>
            <w:proofErr w:type="spellStart"/>
            <w:r w:rsidRPr="002F303D">
              <w:rPr>
                <w:color w:val="000000"/>
                <w:szCs w:val="22"/>
                <w:lang w:val="el-GR" w:eastAsia="el-GR"/>
              </w:rPr>
              <w:t>μένο</w:t>
            </w:r>
            <w:proofErr w:type="spellEnd"/>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Κουτί 410 </w:t>
            </w:r>
            <w:proofErr w:type="spellStart"/>
            <w:r w:rsidRPr="002F303D">
              <w:rPr>
                <w:color w:val="000000"/>
                <w:szCs w:val="22"/>
                <w:lang w:val="el-GR" w:eastAsia="el-GR"/>
              </w:rPr>
              <w:t>γρ</w:t>
            </w:r>
            <w:proofErr w:type="spellEnd"/>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124</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1,5</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186,00 €</w:t>
            </w:r>
          </w:p>
        </w:tc>
      </w:tr>
      <w:tr w:rsidR="00A93DF0" w:rsidRPr="002F303D" w:rsidTr="001326D3">
        <w:trPr>
          <w:trHeight w:val="55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2</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Μέλι ντόπιο 1 </w:t>
            </w:r>
            <w:proofErr w:type="spellStart"/>
            <w:r w:rsidRPr="002F303D">
              <w:rPr>
                <w:color w:val="000000"/>
                <w:szCs w:val="22"/>
                <w:lang w:val="el-GR" w:eastAsia="el-GR"/>
              </w:rPr>
              <w:t>κλ</w:t>
            </w:r>
            <w:proofErr w:type="spellEnd"/>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40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12</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480,00 €</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3</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Ζυμαρικά τύπου </w:t>
            </w:r>
            <w:proofErr w:type="spellStart"/>
            <w:r w:rsidRPr="002F303D">
              <w:rPr>
                <w:color w:val="000000"/>
                <w:szCs w:val="22"/>
                <w:lang w:val="el-GR" w:eastAsia="el-GR"/>
              </w:rPr>
              <w:t>Ριζάκι</w:t>
            </w:r>
            <w:proofErr w:type="spellEnd"/>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500 </w:t>
            </w:r>
            <w:proofErr w:type="spellStart"/>
            <w:r w:rsidRPr="002F303D">
              <w:rPr>
                <w:color w:val="000000"/>
                <w:szCs w:val="22"/>
                <w:lang w:val="el-GR" w:eastAsia="el-GR"/>
              </w:rPr>
              <w:t>γρ</w:t>
            </w:r>
            <w:proofErr w:type="spellEnd"/>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150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150,00 €</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4</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Κριθαράκι Μέτριο</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500 </w:t>
            </w:r>
            <w:proofErr w:type="spellStart"/>
            <w:r w:rsidRPr="002F303D">
              <w:rPr>
                <w:color w:val="000000"/>
                <w:szCs w:val="22"/>
                <w:lang w:val="el-GR" w:eastAsia="el-GR"/>
              </w:rPr>
              <w:t>γρ</w:t>
            </w:r>
            <w:proofErr w:type="spellEnd"/>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150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150,00 €</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5</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Κοφτό μακαρονάκι</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500 </w:t>
            </w:r>
            <w:proofErr w:type="spellStart"/>
            <w:r w:rsidRPr="002F303D">
              <w:rPr>
                <w:color w:val="000000"/>
                <w:szCs w:val="22"/>
                <w:lang w:val="el-GR" w:eastAsia="el-GR"/>
              </w:rPr>
              <w:t>γρ</w:t>
            </w:r>
            <w:proofErr w:type="spellEnd"/>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180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180,00 €</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6</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Μακαρόνια παστίτσιο</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500 </w:t>
            </w:r>
            <w:proofErr w:type="spellStart"/>
            <w:r w:rsidRPr="002F303D">
              <w:rPr>
                <w:color w:val="000000"/>
                <w:szCs w:val="22"/>
                <w:lang w:val="el-GR" w:eastAsia="el-GR"/>
              </w:rPr>
              <w:t>γρ</w:t>
            </w:r>
            <w:proofErr w:type="spellEnd"/>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42</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42,00 €</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7</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Μακαρόνια – σπαγγέτι</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500 </w:t>
            </w:r>
            <w:proofErr w:type="spellStart"/>
            <w:r w:rsidRPr="002F303D">
              <w:rPr>
                <w:color w:val="000000"/>
                <w:szCs w:val="22"/>
                <w:lang w:val="el-GR" w:eastAsia="el-GR"/>
              </w:rPr>
              <w:t>γρ</w:t>
            </w:r>
            <w:proofErr w:type="spellEnd"/>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150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150,00 €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8</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Ρύζι τύπου </w:t>
            </w:r>
            <w:proofErr w:type="spellStart"/>
            <w:r w:rsidRPr="002F303D">
              <w:rPr>
                <w:color w:val="000000"/>
                <w:szCs w:val="22"/>
                <w:lang w:val="el-GR" w:eastAsia="el-GR"/>
              </w:rPr>
              <w:t>λαίς</w:t>
            </w:r>
            <w:proofErr w:type="spellEnd"/>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500 </w:t>
            </w:r>
            <w:proofErr w:type="spellStart"/>
            <w:r w:rsidRPr="002F303D">
              <w:rPr>
                <w:color w:val="000000"/>
                <w:szCs w:val="22"/>
                <w:lang w:val="el-GR" w:eastAsia="el-GR"/>
              </w:rPr>
              <w:t>γρ</w:t>
            </w:r>
            <w:proofErr w:type="spellEnd"/>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145</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1,86</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269,70 €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9</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Φακές ψιλές</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500  </w:t>
            </w:r>
            <w:proofErr w:type="spellStart"/>
            <w:r w:rsidRPr="002F303D">
              <w:rPr>
                <w:color w:val="000000"/>
                <w:szCs w:val="22"/>
                <w:lang w:val="el-GR" w:eastAsia="el-GR"/>
              </w:rPr>
              <w:t>γρ</w:t>
            </w:r>
            <w:proofErr w:type="spellEnd"/>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148</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1,63</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199,80 €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10</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Φασόλια μέτρια</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500 </w:t>
            </w:r>
            <w:proofErr w:type="spellStart"/>
            <w:r w:rsidRPr="002F303D">
              <w:rPr>
                <w:color w:val="000000"/>
                <w:szCs w:val="22"/>
                <w:lang w:val="el-GR" w:eastAsia="el-GR"/>
              </w:rPr>
              <w:t>γρ</w:t>
            </w:r>
            <w:proofErr w:type="spellEnd"/>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150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1,95</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292,50 €</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11</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Αλεύρι για όλες τις χρήσεις 1κλ</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 κιλό</w:t>
            </w:r>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40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1,47</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58,80 €</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12</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Αλεύρι  φαρίνα </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proofErr w:type="spellStart"/>
            <w:r w:rsidRPr="002F303D">
              <w:rPr>
                <w:color w:val="000000"/>
                <w:szCs w:val="22"/>
                <w:lang w:val="el-GR" w:eastAsia="el-GR"/>
              </w:rPr>
              <w:t>Συσκ</w:t>
            </w:r>
            <w:proofErr w:type="spellEnd"/>
            <w:r w:rsidRPr="002F303D">
              <w:rPr>
                <w:color w:val="000000"/>
                <w:szCs w:val="22"/>
                <w:lang w:val="el-GR" w:eastAsia="el-GR"/>
              </w:rPr>
              <w:t xml:space="preserve">. 500 </w:t>
            </w:r>
            <w:proofErr w:type="spellStart"/>
            <w:r w:rsidRPr="002F303D">
              <w:rPr>
                <w:color w:val="000000"/>
                <w:szCs w:val="22"/>
                <w:lang w:val="el-GR" w:eastAsia="el-GR"/>
              </w:rPr>
              <w:t>γρ</w:t>
            </w:r>
            <w:proofErr w:type="spellEnd"/>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75</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2,5</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187,50 €</w:t>
            </w:r>
          </w:p>
        </w:tc>
      </w:tr>
      <w:tr w:rsidR="00A93DF0" w:rsidRPr="002F303D" w:rsidTr="001326D3">
        <w:trPr>
          <w:trHeight w:val="9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13</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Βρεφική κρέμα τύπου </w:t>
            </w:r>
            <w:proofErr w:type="spellStart"/>
            <w:r w:rsidRPr="002F303D">
              <w:rPr>
                <w:color w:val="000000"/>
                <w:szCs w:val="22"/>
                <w:lang w:val="el-GR" w:eastAsia="el-GR"/>
              </w:rPr>
              <w:t>ΦαρίνΛακτέ</w:t>
            </w:r>
            <w:proofErr w:type="spellEnd"/>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500 </w:t>
            </w:r>
            <w:proofErr w:type="spellStart"/>
            <w:r w:rsidRPr="002F303D">
              <w:rPr>
                <w:color w:val="000000"/>
                <w:szCs w:val="22"/>
                <w:lang w:val="el-GR" w:eastAsia="el-GR"/>
              </w:rPr>
              <w:t>γρ</w:t>
            </w:r>
            <w:proofErr w:type="spellEnd"/>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15</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3,5</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 </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14</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Φρυγανιά τρίμμα</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180 </w:t>
            </w:r>
            <w:proofErr w:type="spellStart"/>
            <w:r w:rsidRPr="002F303D">
              <w:rPr>
                <w:color w:val="000000"/>
                <w:szCs w:val="22"/>
                <w:lang w:val="el-GR" w:eastAsia="el-GR"/>
              </w:rPr>
              <w:t>γρ</w:t>
            </w:r>
            <w:proofErr w:type="spellEnd"/>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1,5</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45,00 €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15</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proofErr w:type="spellStart"/>
            <w:r w:rsidRPr="002F303D">
              <w:rPr>
                <w:color w:val="000000"/>
                <w:szCs w:val="22"/>
                <w:lang w:val="el-GR" w:eastAsia="el-GR"/>
              </w:rPr>
              <w:t>Φύλλοκρούστας</w:t>
            </w:r>
            <w:proofErr w:type="spellEnd"/>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500 </w:t>
            </w:r>
            <w:proofErr w:type="spellStart"/>
            <w:r w:rsidRPr="002F303D">
              <w:rPr>
                <w:color w:val="000000"/>
                <w:szCs w:val="22"/>
                <w:lang w:val="el-GR" w:eastAsia="el-GR"/>
              </w:rPr>
              <w:t>γρ</w:t>
            </w:r>
            <w:proofErr w:type="spellEnd"/>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2,2</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66,00 €</w:t>
            </w:r>
          </w:p>
        </w:tc>
      </w:tr>
      <w:tr w:rsidR="00A93DF0" w:rsidRPr="002F303D" w:rsidTr="001326D3">
        <w:trPr>
          <w:trHeight w:val="9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lastRenderedPageBreak/>
              <w:t>16</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Νερό σε πλαστικό μπουκάλι</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 Λίτρο</w:t>
            </w:r>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80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0,4</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32,00 €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17</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Αυγά</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Ζεύγος</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179</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0,4</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71,60 €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18</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Ζάχαρη</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80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1,7</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136,00 €</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19</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Μαρμελάδα (διάφορες)</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Συσκευασία 380 </w:t>
            </w:r>
            <w:proofErr w:type="spellStart"/>
            <w:r w:rsidRPr="002F303D">
              <w:rPr>
                <w:color w:val="000000"/>
                <w:szCs w:val="22"/>
                <w:lang w:val="el-GR" w:eastAsia="el-GR"/>
              </w:rPr>
              <w:t>γρ</w:t>
            </w:r>
            <w:proofErr w:type="spellEnd"/>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160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3,8</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608,00 €</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20</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Μαργαρίνη  </w:t>
            </w:r>
            <w:proofErr w:type="spellStart"/>
            <w:r w:rsidRPr="002F303D">
              <w:rPr>
                <w:color w:val="000000"/>
                <w:szCs w:val="22"/>
                <w:lang w:val="el-GR" w:eastAsia="el-GR"/>
              </w:rPr>
              <w:t>Soft</w:t>
            </w:r>
            <w:proofErr w:type="spellEnd"/>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proofErr w:type="spellStart"/>
            <w:r w:rsidRPr="002F303D">
              <w:rPr>
                <w:color w:val="000000"/>
                <w:szCs w:val="22"/>
                <w:lang w:val="el-GR" w:eastAsia="el-GR"/>
              </w:rPr>
              <w:t>Συσκ</w:t>
            </w:r>
            <w:proofErr w:type="spellEnd"/>
            <w:r w:rsidRPr="002F303D">
              <w:rPr>
                <w:color w:val="000000"/>
                <w:szCs w:val="22"/>
                <w:lang w:val="el-GR" w:eastAsia="el-GR"/>
              </w:rPr>
              <w:t>. 250γρ</w:t>
            </w:r>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150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2,2</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330,00 €</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21</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Αλάτι</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proofErr w:type="spellStart"/>
            <w:r w:rsidRPr="002F303D">
              <w:rPr>
                <w:color w:val="000000"/>
                <w:szCs w:val="22"/>
                <w:lang w:val="el-GR" w:eastAsia="el-GR"/>
              </w:rPr>
              <w:t>Συσκ</w:t>
            </w:r>
            <w:proofErr w:type="spellEnd"/>
            <w:r w:rsidRPr="002F303D">
              <w:rPr>
                <w:color w:val="000000"/>
                <w:szCs w:val="22"/>
                <w:lang w:val="el-GR" w:eastAsia="el-GR"/>
              </w:rPr>
              <w:t xml:space="preserve">. 500 </w:t>
            </w:r>
            <w:proofErr w:type="spellStart"/>
            <w:r w:rsidRPr="002F303D">
              <w:rPr>
                <w:color w:val="000000"/>
                <w:szCs w:val="22"/>
                <w:lang w:val="el-GR" w:eastAsia="el-GR"/>
              </w:rPr>
              <w:t>γρ</w:t>
            </w:r>
            <w:proofErr w:type="spellEnd"/>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80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80,00 €</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22</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Μπισκότα τύπου Μιράντα</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proofErr w:type="spellStart"/>
            <w:r w:rsidRPr="002F303D">
              <w:rPr>
                <w:color w:val="000000"/>
                <w:szCs w:val="22"/>
                <w:lang w:val="el-GR" w:eastAsia="el-GR"/>
              </w:rPr>
              <w:t>Συσκ</w:t>
            </w:r>
            <w:proofErr w:type="spellEnd"/>
            <w:r w:rsidRPr="002F303D">
              <w:rPr>
                <w:color w:val="000000"/>
                <w:szCs w:val="22"/>
                <w:lang w:val="el-GR" w:eastAsia="el-GR"/>
              </w:rPr>
              <w:t xml:space="preserve">. 250 </w:t>
            </w:r>
            <w:proofErr w:type="spellStart"/>
            <w:r w:rsidRPr="002F303D">
              <w:rPr>
                <w:color w:val="000000"/>
                <w:szCs w:val="22"/>
                <w:lang w:val="el-GR" w:eastAsia="el-GR"/>
              </w:rPr>
              <w:t>γρ</w:t>
            </w:r>
            <w:proofErr w:type="spellEnd"/>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60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1,66</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99,60 €</w:t>
            </w:r>
          </w:p>
        </w:tc>
      </w:tr>
      <w:tr w:rsidR="00A93DF0" w:rsidRPr="002F303D" w:rsidTr="001326D3">
        <w:trPr>
          <w:trHeight w:val="9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23</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Σκεύασμα προς επάλειψη τύπου </w:t>
            </w:r>
            <w:proofErr w:type="spellStart"/>
            <w:r w:rsidRPr="002F303D">
              <w:rPr>
                <w:color w:val="000000"/>
                <w:szCs w:val="22"/>
                <w:lang w:val="el-GR" w:eastAsia="el-GR"/>
              </w:rPr>
              <w:t>Μερέντα</w:t>
            </w:r>
            <w:proofErr w:type="spellEnd"/>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Συσκευασία 620 </w:t>
            </w:r>
            <w:proofErr w:type="spellStart"/>
            <w:r w:rsidRPr="002F303D">
              <w:rPr>
                <w:color w:val="000000"/>
                <w:szCs w:val="22"/>
                <w:lang w:val="el-GR" w:eastAsia="el-GR"/>
              </w:rPr>
              <w:t>γρ</w:t>
            </w:r>
            <w:proofErr w:type="spellEnd"/>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150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2,62</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393,00 €</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24</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Άνθος αραβοσίτου</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Τεμάχιο 160 </w:t>
            </w:r>
            <w:proofErr w:type="spellStart"/>
            <w:r w:rsidRPr="002F303D">
              <w:rPr>
                <w:color w:val="000000"/>
                <w:szCs w:val="22"/>
                <w:lang w:val="el-GR" w:eastAsia="el-GR"/>
              </w:rPr>
              <w:t>γρ</w:t>
            </w:r>
            <w:proofErr w:type="spellEnd"/>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8</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1,05</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8,40 €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25</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Ξύδι</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 350 </w:t>
            </w:r>
            <w:proofErr w:type="spellStart"/>
            <w:r w:rsidRPr="002F303D">
              <w:rPr>
                <w:color w:val="000000"/>
                <w:szCs w:val="22"/>
                <w:lang w:val="el-GR" w:eastAsia="el-GR"/>
              </w:rPr>
              <w:t>γρ</w:t>
            </w:r>
            <w:proofErr w:type="spellEnd"/>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40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0,5</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20,00 €</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26</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Χυμός τομάτα </w:t>
            </w:r>
            <w:proofErr w:type="spellStart"/>
            <w:r w:rsidRPr="002F303D">
              <w:rPr>
                <w:color w:val="000000"/>
                <w:szCs w:val="22"/>
                <w:lang w:val="el-GR" w:eastAsia="el-GR"/>
              </w:rPr>
              <w:t>κλ</w:t>
            </w:r>
            <w:proofErr w:type="spellEnd"/>
            <w:r w:rsidRPr="002F303D">
              <w:rPr>
                <w:color w:val="000000"/>
                <w:szCs w:val="22"/>
                <w:lang w:val="el-GR" w:eastAsia="el-GR"/>
              </w:rPr>
              <w:t>/</w:t>
            </w:r>
            <w:proofErr w:type="spellStart"/>
            <w:r w:rsidRPr="002F303D">
              <w:rPr>
                <w:color w:val="000000"/>
                <w:szCs w:val="22"/>
                <w:lang w:val="el-GR" w:eastAsia="el-GR"/>
              </w:rPr>
              <w:t>κόςσυμπ</w:t>
            </w:r>
            <w:proofErr w:type="spellEnd"/>
            <w:r w:rsidRPr="002F303D">
              <w:rPr>
                <w:color w:val="000000"/>
                <w:szCs w:val="22"/>
                <w:lang w:val="el-GR" w:eastAsia="el-GR"/>
              </w:rPr>
              <w:t>.</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proofErr w:type="spellStart"/>
            <w:r w:rsidRPr="002F303D">
              <w:rPr>
                <w:color w:val="000000"/>
                <w:szCs w:val="22"/>
                <w:lang w:val="el-GR" w:eastAsia="el-GR"/>
              </w:rPr>
              <w:t>Συσκ</w:t>
            </w:r>
            <w:proofErr w:type="spellEnd"/>
            <w:r w:rsidRPr="002F303D">
              <w:rPr>
                <w:color w:val="000000"/>
                <w:szCs w:val="22"/>
                <w:lang w:val="el-GR" w:eastAsia="el-GR"/>
              </w:rPr>
              <w:t xml:space="preserve">. 500 </w:t>
            </w:r>
            <w:proofErr w:type="spellStart"/>
            <w:r w:rsidRPr="002F303D">
              <w:rPr>
                <w:color w:val="000000"/>
                <w:szCs w:val="22"/>
                <w:lang w:val="el-GR" w:eastAsia="el-GR"/>
              </w:rPr>
              <w:t>γρ</w:t>
            </w:r>
            <w:proofErr w:type="spellEnd"/>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220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1,08</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237,60 €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27</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proofErr w:type="spellStart"/>
            <w:r w:rsidRPr="002F303D">
              <w:rPr>
                <w:color w:val="000000"/>
                <w:szCs w:val="22"/>
                <w:lang w:val="el-GR" w:eastAsia="el-GR"/>
              </w:rPr>
              <w:t>Βανιλάκια</w:t>
            </w:r>
            <w:proofErr w:type="spellEnd"/>
            <w:r w:rsidRPr="002F303D">
              <w:rPr>
                <w:color w:val="000000"/>
                <w:szCs w:val="22"/>
                <w:lang w:val="el-GR" w:eastAsia="el-GR"/>
              </w:rPr>
              <w:t xml:space="preserve"> </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15 </w:t>
            </w:r>
            <w:proofErr w:type="spellStart"/>
            <w:r w:rsidRPr="002F303D">
              <w:rPr>
                <w:color w:val="000000"/>
                <w:szCs w:val="22"/>
                <w:lang w:val="el-GR" w:eastAsia="el-GR"/>
              </w:rPr>
              <w:t>γρ</w:t>
            </w:r>
            <w:proofErr w:type="spellEnd"/>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40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0,1</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4,00 €</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28</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Κανέλλα τριμμένη</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proofErr w:type="spellStart"/>
            <w:r w:rsidRPr="002F303D">
              <w:rPr>
                <w:color w:val="000000"/>
                <w:szCs w:val="22"/>
                <w:lang w:val="el-GR" w:eastAsia="el-GR"/>
              </w:rPr>
              <w:t>Συσκ</w:t>
            </w:r>
            <w:proofErr w:type="spellEnd"/>
            <w:r w:rsidRPr="002F303D">
              <w:rPr>
                <w:color w:val="000000"/>
                <w:szCs w:val="22"/>
                <w:lang w:val="el-GR" w:eastAsia="el-GR"/>
              </w:rPr>
              <w:t xml:space="preserve">. 50 </w:t>
            </w:r>
            <w:proofErr w:type="spellStart"/>
            <w:r w:rsidRPr="002F303D">
              <w:rPr>
                <w:color w:val="000000"/>
                <w:szCs w:val="22"/>
                <w:lang w:val="el-GR" w:eastAsia="el-GR"/>
              </w:rPr>
              <w:t>γρ</w:t>
            </w:r>
            <w:proofErr w:type="spellEnd"/>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22</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22,00 €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29</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Πιπέρι μαύρο</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50 </w:t>
            </w:r>
            <w:proofErr w:type="spellStart"/>
            <w:r w:rsidRPr="002F303D">
              <w:rPr>
                <w:color w:val="000000"/>
                <w:szCs w:val="22"/>
                <w:lang w:val="el-GR" w:eastAsia="el-GR"/>
              </w:rPr>
              <w:t>γρ</w:t>
            </w:r>
            <w:proofErr w:type="spellEnd"/>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1,8</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36,00 €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30</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Ρίγανη </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50 </w:t>
            </w:r>
            <w:proofErr w:type="spellStart"/>
            <w:r w:rsidRPr="002F303D">
              <w:rPr>
                <w:color w:val="000000"/>
                <w:szCs w:val="22"/>
                <w:lang w:val="el-GR" w:eastAsia="el-GR"/>
              </w:rPr>
              <w:t>γρ</w:t>
            </w:r>
            <w:proofErr w:type="spellEnd"/>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1,8</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36,00 €</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31</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proofErr w:type="spellStart"/>
            <w:r w:rsidRPr="002F303D">
              <w:rPr>
                <w:color w:val="000000"/>
                <w:szCs w:val="22"/>
                <w:lang w:val="el-GR" w:eastAsia="el-GR"/>
              </w:rPr>
              <w:t>Κορν</w:t>
            </w:r>
            <w:proofErr w:type="spellEnd"/>
            <w:r w:rsidRPr="002F303D">
              <w:rPr>
                <w:color w:val="000000"/>
                <w:szCs w:val="22"/>
                <w:lang w:val="el-GR" w:eastAsia="el-GR"/>
              </w:rPr>
              <w:t xml:space="preserve"> </w:t>
            </w:r>
            <w:proofErr w:type="spellStart"/>
            <w:r w:rsidRPr="002F303D">
              <w:rPr>
                <w:color w:val="000000"/>
                <w:szCs w:val="22"/>
                <w:lang w:val="el-GR" w:eastAsia="el-GR"/>
              </w:rPr>
              <w:t>φλέικς</w:t>
            </w:r>
            <w:proofErr w:type="spellEnd"/>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proofErr w:type="spellStart"/>
            <w:r w:rsidRPr="002F303D">
              <w:rPr>
                <w:color w:val="000000"/>
                <w:szCs w:val="22"/>
                <w:lang w:val="el-GR" w:eastAsia="el-GR"/>
              </w:rPr>
              <w:t>Συσκ</w:t>
            </w:r>
            <w:proofErr w:type="spellEnd"/>
            <w:r w:rsidRPr="002F303D">
              <w:rPr>
                <w:color w:val="000000"/>
                <w:szCs w:val="22"/>
                <w:lang w:val="el-GR" w:eastAsia="el-GR"/>
              </w:rPr>
              <w:t xml:space="preserve">. 375 </w:t>
            </w:r>
            <w:proofErr w:type="spellStart"/>
            <w:r w:rsidRPr="002F303D">
              <w:rPr>
                <w:color w:val="000000"/>
                <w:szCs w:val="22"/>
                <w:lang w:val="el-GR" w:eastAsia="el-GR"/>
              </w:rPr>
              <w:t>γρ</w:t>
            </w:r>
            <w:proofErr w:type="spellEnd"/>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17</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3,6</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61,20 €</w:t>
            </w:r>
          </w:p>
        </w:tc>
      </w:tr>
      <w:tr w:rsidR="00A93DF0" w:rsidRPr="002F303D" w:rsidTr="001326D3">
        <w:trPr>
          <w:trHeight w:val="9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32</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Χυμός φυσικός κοκτέιλ φρούτων</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 Λίτρο</w:t>
            </w:r>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80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1,14</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91,20 €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33</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Γαρίφαλο </w:t>
            </w:r>
            <w:proofErr w:type="spellStart"/>
            <w:r w:rsidRPr="002F303D">
              <w:rPr>
                <w:color w:val="000000"/>
                <w:szCs w:val="22"/>
                <w:lang w:val="el-GR" w:eastAsia="el-GR"/>
              </w:rPr>
              <w:t>τριμ</w:t>
            </w:r>
            <w:proofErr w:type="spellEnd"/>
            <w:r w:rsidRPr="002F303D">
              <w:rPr>
                <w:color w:val="000000"/>
                <w:szCs w:val="22"/>
                <w:lang w:val="el-GR" w:eastAsia="el-GR"/>
              </w:rPr>
              <w:t>.</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30 </w:t>
            </w:r>
            <w:proofErr w:type="spellStart"/>
            <w:r w:rsidRPr="002F303D">
              <w:rPr>
                <w:color w:val="000000"/>
                <w:szCs w:val="22"/>
                <w:lang w:val="el-GR" w:eastAsia="el-GR"/>
              </w:rPr>
              <w:t>γρ</w:t>
            </w:r>
            <w:proofErr w:type="spellEnd"/>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6</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0,7</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4,20 €</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34</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Κακάο</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proofErr w:type="spellStart"/>
            <w:r w:rsidRPr="002F303D">
              <w:rPr>
                <w:color w:val="000000"/>
                <w:szCs w:val="22"/>
                <w:lang w:val="el-GR" w:eastAsia="el-GR"/>
              </w:rPr>
              <w:t>Συσκ</w:t>
            </w:r>
            <w:proofErr w:type="spellEnd"/>
            <w:r w:rsidRPr="002F303D">
              <w:rPr>
                <w:color w:val="000000"/>
                <w:szCs w:val="22"/>
                <w:lang w:val="el-GR" w:eastAsia="el-GR"/>
              </w:rPr>
              <w:t xml:space="preserve">. 350 </w:t>
            </w:r>
            <w:proofErr w:type="spellStart"/>
            <w:r w:rsidRPr="002F303D">
              <w:rPr>
                <w:color w:val="000000"/>
                <w:szCs w:val="22"/>
                <w:lang w:val="el-GR" w:eastAsia="el-GR"/>
              </w:rPr>
              <w:t>γρ</w:t>
            </w:r>
            <w:proofErr w:type="spellEnd"/>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8</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24,00 €</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35</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Κανέλλα ξυλάκια </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50 </w:t>
            </w:r>
            <w:proofErr w:type="spellStart"/>
            <w:r w:rsidRPr="002F303D">
              <w:rPr>
                <w:color w:val="000000"/>
                <w:szCs w:val="22"/>
                <w:lang w:val="el-GR" w:eastAsia="el-GR"/>
              </w:rPr>
              <w:t>γρ</w:t>
            </w:r>
            <w:proofErr w:type="spellEnd"/>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8</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8,00 €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36</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Μοσχοκάρυδο</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20 </w:t>
            </w:r>
            <w:proofErr w:type="spellStart"/>
            <w:r w:rsidRPr="002F303D">
              <w:rPr>
                <w:color w:val="000000"/>
                <w:szCs w:val="22"/>
                <w:lang w:val="el-GR" w:eastAsia="el-GR"/>
              </w:rPr>
              <w:t>γρ</w:t>
            </w:r>
            <w:proofErr w:type="spellEnd"/>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12</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1,22</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14,64 €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37</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Μπαχάρια</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 30 </w:t>
            </w:r>
            <w:proofErr w:type="spellStart"/>
            <w:r w:rsidRPr="002F303D">
              <w:rPr>
                <w:color w:val="000000"/>
                <w:szCs w:val="22"/>
                <w:lang w:val="el-GR" w:eastAsia="el-GR"/>
              </w:rPr>
              <w:t>γρ</w:t>
            </w:r>
            <w:proofErr w:type="spellEnd"/>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12</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12,00 €</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38</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proofErr w:type="spellStart"/>
            <w:r w:rsidRPr="002F303D">
              <w:rPr>
                <w:color w:val="000000"/>
                <w:szCs w:val="22"/>
                <w:lang w:val="el-GR" w:eastAsia="el-GR"/>
              </w:rPr>
              <w:t>Μπέικιν</w:t>
            </w:r>
            <w:proofErr w:type="spellEnd"/>
            <w:r w:rsidRPr="002F303D">
              <w:rPr>
                <w:color w:val="000000"/>
                <w:szCs w:val="22"/>
                <w:lang w:val="el-GR" w:eastAsia="el-GR"/>
              </w:rPr>
              <w:t xml:space="preserve"> </w:t>
            </w:r>
            <w:proofErr w:type="spellStart"/>
            <w:r w:rsidRPr="002F303D">
              <w:rPr>
                <w:color w:val="000000"/>
                <w:szCs w:val="22"/>
                <w:lang w:val="el-GR" w:eastAsia="el-GR"/>
              </w:rPr>
              <w:t>πάουντερ</w:t>
            </w:r>
            <w:proofErr w:type="spellEnd"/>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proofErr w:type="spellStart"/>
            <w:r w:rsidRPr="002F303D">
              <w:rPr>
                <w:color w:val="000000"/>
                <w:szCs w:val="22"/>
                <w:lang w:val="el-GR" w:eastAsia="el-GR"/>
              </w:rPr>
              <w:t>Συσκ</w:t>
            </w:r>
            <w:proofErr w:type="spellEnd"/>
            <w:r w:rsidRPr="002F303D">
              <w:rPr>
                <w:color w:val="000000"/>
                <w:szCs w:val="22"/>
                <w:lang w:val="el-GR" w:eastAsia="el-GR"/>
              </w:rPr>
              <w:t xml:space="preserve"> 20 </w:t>
            </w:r>
            <w:proofErr w:type="spellStart"/>
            <w:r w:rsidRPr="002F303D">
              <w:rPr>
                <w:color w:val="000000"/>
                <w:szCs w:val="22"/>
                <w:lang w:val="el-GR" w:eastAsia="el-GR"/>
              </w:rPr>
              <w:t>γρ</w:t>
            </w:r>
            <w:proofErr w:type="spellEnd"/>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23</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0,5</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11,50 €</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39</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proofErr w:type="spellStart"/>
            <w:r w:rsidRPr="002F303D">
              <w:rPr>
                <w:color w:val="000000"/>
                <w:szCs w:val="22"/>
                <w:lang w:val="el-GR" w:eastAsia="el-GR"/>
              </w:rPr>
              <w:t>Σιμιγδάλιχοντρό&amp;ψιλό</w:t>
            </w:r>
            <w:proofErr w:type="spellEnd"/>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 500 </w:t>
            </w:r>
            <w:proofErr w:type="spellStart"/>
            <w:r w:rsidRPr="002F303D">
              <w:rPr>
                <w:color w:val="000000"/>
                <w:szCs w:val="22"/>
                <w:lang w:val="el-GR" w:eastAsia="el-GR"/>
              </w:rPr>
              <w:t>γρ</w:t>
            </w:r>
            <w:proofErr w:type="spellEnd"/>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40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1,3</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52,00 €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40</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Ζάχαρη άχνη</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8</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1,3</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10,40 €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41</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Ταχίνι</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350γρ</w:t>
            </w:r>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40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4</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160,00 €</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42</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proofErr w:type="spellStart"/>
            <w:r w:rsidRPr="002F303D">
              <w:rPr>
                <w:color w:val="000000"/>
                <w:szCs w:val="22"/>
                <w:lang w:val="el-GR" w:eastAsia="el-GR"/>
              </w:rPr>
              <w:t>Ντοματοπελτές</w:t>
            </w:r>
            <w:proofErr w:type="spellEnd"/>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Τεμάχιο 420 </w:t>
            </w:r>
            <w:proofErr w:type="spellStart"/>
            <w:r w:rsidRPr="002F303D">
              <w:rPr>
                <w:color w:val="000000"/>
                <w:szCs w:val="22"/>
                <w:lang w:val="el-GR" w:eastAsia="el-GR"/>
              </w:rPr>
              <w:t>γρ</w:t>
            </w:r>
            <w:proofErr w:type="spellEnd"/>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22</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1,98</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43,56 €</w:t>
            </w:r>
          </w:p>
        </w:tc>
      </w:tr>
      <w:tr w:rsidR="00A93DF0" w:rsidRPr="002F303D" w:rsidTr="001326D3">
        <w:trPr>
          <w:trHeight w:val="300"/>
        </w:trPr>
        <w:tc>
          <w:tcPr>
            <w:tcW w:w="766" w:type="dxa"/>
            <w:tcBorders>
              <w:top w:val="nil"/>
              <w:left w:val="single" w:sz="4" w:space="0" w:color="auto"/>
              <w:bottom w:val="nil"/>
              <w:right w:val="single" w:sz="4" w:space="0" w:color="auto"/>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c>
          <w:tcPr>
            <w:tcW w:w="4019" w:type="dxa"/>
            <w:gridSpan w:val="2"/>
            <w:tcBorders>
              <w:top w:val="single" w:sz="4" w:space="0" w:color="auto"/>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 xml:space="preserve">ΣΥΝΟΛΟ ΚΑΘΑΡΗΣ ΑΞΙΑΣ </w:t>
            </w:r>
          </w:p>
        </w:tc>
        <w:tc>
          <w:tcPr>
            <w:tcW w:w="1410" w:type="dxa"/>
            <w:tcBorders>
              <w:top w:val="nil"/>
              <w:left w:val="nil"/>
              <w:bottom w:val="nil"/>
              <w:right w:val="single" w:sz="4" w:space="0" w:color="auto"/>
            </w:tcBorders>
            <w:shd w:val="clear" w:color="auto" w:fill="auto"/>
            <w:noWrap/>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 </w:t>
            </w:r>
          </w:p>
        </w:tc>
        <w:tc>
          <w:tcPr>
            <w:tcW w:w="1563" w:type="dxa"/>
            <w:tcBorders>
              <w:top w:val="nil"/>
              <w:left w:val="nil"/>
              <w:bottom w:val="nil"/>
              <w:right w:val="single" w:sz="4" w:space="0" w:color="auto"/>
            </w:tcBorders>
            <w:shd w:val="clear" w:color="auto" w:fill="auto"/>
            <w:noWrap/>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 </w:t>
            </w:r>
          </w:p>
        </w:tc>
        <w:tc>
          <w:tcPr>
            <w:tcW w:w="178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5.064,20 €</w:t>
            </w:r>
          </w:p>
        </w:tc>
      </w:tr>
      <w:tr w:rsidR="00A93DF0" w:rsidRPr="002F303D" w:rsidTr="001326D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lastRenderedPageBreak/>
              <w:t> </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ΦΠΑ 13%</w:t>
            </w:r>
          </w:p>
        </w:tc>
        <w:tc>
          <w:tcPr>
            <w:tcW w:w="153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c>
          <w:tcPr>
            <w:tcW w:w="1563" w:type="dxa"/>
            <w:tcBorders>
              <w:top w:val="single" w:sz="4" w:space="0" w:color="auto"/>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c>
          <w:tcPr>
            <w:tcW w:w="178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658,35 €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 </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 xml:space="preserve">ΣΥΝΟΛΟ </w:t>
            </w:r>
          </w:p>
        </w:tc>
        <w:tc>
          <w:tcPr>
            <w:tcW w:w="153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 </w:t>
            </w:r>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 </w:t>
            </w:r>
          </w:p>
        </w:tc>
        <w:tc>
          <w:tcPr>
            <w:tcW w:w="156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 </w:t>
            </w:r>
          </w:p>
        </w:tc>
        <w:tc>
          <w:tcPr>
            <w:tcW w:w="178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5.722,55 €</w:t>
            </w:r>
          </w:p>
        </w:tc>
      </w:tr>
      <w:tr w:rsidR="00A93DF0" w:rsidRPr="002F303D" w:rsidTr="001326D3">
        <w:trPr>
          <w:trHeight w:val="300"/>
        </w:trPr>
        <w:tc>
          <w:tcPr>
            <w:tcW w:w="766"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2483"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1536"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1410"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1563"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1783"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r>
      <w:tr w:rsidR="00A93DF0" w:rsidRPr="002F303D" w:rsidTr="001326D3">
        <w:trPr>
          <w:trHeight w:val="420"/>
        </w:trPr>
        <w:tc>
          <w:tcPr>
            <w:tcW w:w="9541" w:type="dxa"/>
            <w:gridSpan w:val="6"/>
            <w:tcBorders>
              <w:top w:val="nil"/>
              <w:left w:val="nil"/>
              <w:bottom w:val="single" w:sz="4" w:space="0" w:color="auto"/>
              <w:right w:val="nil"/>
            </w:tcBorders>
            <w:shd w:val="clear" w:color="9999FF" w:fill="8EB4E3"/>
            <w:noWrap/>
            <w:vAlign w:val="bottom"/>
            <w:hideMark/>
          </w:tcPr>
          <w:p w:rsidR="00A93DF0" w:rsidRPr="002F303D" w:rsidRDefault="00A93DF0" w:rsidP="001326D3">
            <w:pPr>
              <w:suppressAutoHyphens w:val="0"/>
              <w:spacing w:after="0"/>
              <w:jc w:val="center"/>
              <w:rPr>
                <w:b/>
                <w:bCs/>
                <w:color w:val="000000"/>
                <w:sz w:val="32"/>
                <w:szCs w:val="32"/>
                <w:lang w:val="el-GR" w:eastAsia="el-GR"/>
              </w:rPr>
            </w:pPr>
            <w:r w:rsidRPr="002F303D">
              <w:rPr>
                <w:b/>
                <w:bCs/>
                <w:color w:val="000000"/>
                <w:sz w:val="32"/>
                <w:szCs w:val="32"/>
                <w:lang w:val="el-GR" w:eastAsia="el-GR"/>
              </w:rPr>
              <w:t>ΟΜΑΔΑ Β</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Α/Α</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 xml:space="preserve">ΕΙΔΗ ΕΛΑΙΟΛΑΔΟΥ </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ΜΟΝΑΔΑ ΜΕΤΡΗΣΗΣ</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ΠΟΣΟΤΗΤΑ</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ΕΝΔΕΙΚΤΙΚΗ ΤΙΜΗ</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ΣΥΝΟΛΟ</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1</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Ελαιόλαδο Παρθένο </w:t>
            </w:r>
            <w:proofErr w:type="spellStart"/>
            <w:r w:rsidRPr="002F303D">
              <w:rPr>
                <w:color w:val="000000"/>
                <w:szCs w:val="22"/>
                <w:lang w:val="el-GR" w:eastAsia="el-GR"/>
              </w:rPr>
              <w:t>Extra</w:t>
            </w:r>
            <w:proofErr w:type="spellEnd"/>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proofErr w:type="spellStart"/>
            <w:r w:rsidRPr="002F303D">
              <w:rPr>
                <w:color w:val="000000"/>
                <w:szCs w:val="22"/>
                <w:lang w:val="el-GR" w:eastAsia="el-GR"/>
              </w:rPr>
              <w:t>Συσκ</w:t>
            </w:r>
            <w:proofErr w:type="spellEnd"/>
            <w:r w:rsidRPr="002F303D">
              <w:rPr>
                <w:color w:val="000000"/>
                <w:szCs w:val="22"/>
                <w:lang w:val="el-GR" w:eastAsia="el-GR"/>
              </w:rPr>
              <w:t>. 1lt</w:t>
            </w:r>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164</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8,13</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1.333,32 €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2</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Αραβοσιτέλαιο</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proofErr w:type="spellStart"/>
            <w:r w:rsidRPr="002F303D">
              <w:rPr>
                <w:color w:val="000000"/>
                <w:szCs w:val="22"/>
                <w:lang w:val="el-GR" w:eastAsia="el-GR"/>
              </w:rPr>
              <w:t>Συσκ</w:t>
            </w:r>
            <w:proofErr w:type="spellEnd"/>
            <w:r w:rsidRPr="002F303D">
              <w:rPr>
                <w:color w:val="000000"/>
                <w:szCs w:val="22"/>
                <w:lang w:val="el-GR" w:eastAsia="el-GR"/>
              </w:rPr>
              <w:t>. 2lt</w:t>
            </w:r>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40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4</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160,00 €</w:t>
            </w:r>
          </w:p>
        </w:tc>
      </w:tr>
      <w:tr w:rsidR="00A93DF0" w:rsidRPr="002F303D" w:rsidTr="001326D3">
        <w:trPr>
          <w:trHeight w:val="300"/>
        </w:trPr>
        <w:tc>
          <w:tcPr>
            <w:tcW w:w="766" w:type="dxa"/>
            <w:tcBorders>
              <w:top w:val="nil"/>
              <w:left w:val="single" w:sz="4" w:space="0" w:color="auto"/>
              <w:bottom w:val="nil"/>
              <w:right w:val="single" w:sz="4" w:space="0" w:color="auto"/>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c>
          <w:tcPr>
            <w:tcW w:w="4019" w:type="dxa"/>
            <w:gridSpan w:val="2"/>
            <w:tcBorders>
              <w:top w:val="single" w:sz="4" w:space="0" w:color="auto"/>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ΣΥΝΟΛΟ ΚΑΘΑΡΗΣ ΑΞΙΑΣ 2</w:t>
            </w:r>
          </w:p>
        </w:tc>
        <w:tc>
          <w:tcPr>
            <w:tcW w:w="1410" w:type="dxa"/>
            <w:tcBorders>
              <w:top w:val="nil"/>
              <w:left w:val="nil"/>
              <w:bottom w:val="nil"/>
              <w:right w:val="single" w:sz="4" w:space="0" w:color="auto"/>
            </w:tcBorders>
            <w:shd w:val="clear" w:color="auto" w:fill="auto"/>
            <w:noWrap/>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 </w:t>
            </w:r>
          </w:p>
        </w:tc>
        <w:tc>
          <w:tcPr>
            <w:tcW w:w="1563" w:type="dxa"/>
            <w:tcBorders>
              <w:top w:val="nil"/>
              <w:left w:val="nil"/>
              <w:bottom w:val="nil"/>
              <w:right w:val="single" w:sz="4" w:space="0" w:color="auto"/>
            </w:tcBorders>
            <w:shd w:val="clear" w:color="auto" w:fill="auto"/>
            <w:noWrap/>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 </w:t>
            </w:r>
          </w:p>
        </w:tc>
        <w:tc>
          <w:tcPr>
            <w:tcW w:w="178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1.493,32 €</w:t>
            </w:r>
          </w:p>
        </w:tc>
      </w:tr>
      <w:tr w:rsidR="00A93DF0" w:rsidRPr="002F303D" w:rsidTr="001326D3">
        <w:trPr>
          <w:trHeight w:val="30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ΦΠΑ 13%</w:t>
            </w:r>
          </w:p>
        </w:tc>
        <w:tc>
          <w:tcPr>
            <w:tcW w:w="153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c>
          <w:tcPr>
            <w:tcW w:w="1563" w:type="dxa"/>
            <w:tcBorders>
              <w:top w:val="single" w:sz="4" w:space="0" w:color="auto"/>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c>
          <w:tcPr>
            <w:tcW w:w="178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194,13 €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 </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 xml:space="preserve">ΣΥΝΟΛΟ </w:t>
            </w:r>
          </w:p>
        </w:tc>
        <w:tc>
          <w:tcPr>
            <w:tcW w:w="153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 </w:t>
            </w:r>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 </w:t>
            </w:r>
          </w:p>
        </w:tc>
        <w:tc>
          <w:tcPr>
            <w:tcW w:w="156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 </w:t>
            </w:r>
          </w:p>
        </w:tc>
        <w:tc>
          <w:tcPr>
            <w:tcW w:w="178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1.687,45 €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 </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w:t>
            </w:r>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 </w:t>
            </w:r>
          </w:p>
        </w:tc>
      </w:tr>
      <w:tr w:rsidR="00A93DF0" w:rsidRPr="002F303D" w:rsidTr="001326D3">
        <w:trPr>
          <w:trHeight w:val="420"/>
        </w:trPr>
        <w:tc>
          <w:tcPr>
            <w:tcW w:w="954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b/>
                <w:bCs/>
                <w:color w:val="333333"/>
                <w:sz w:val="32"/>
                <w:szCs w:val="32"/>
                <w:lang w:val="el-GR" w:eastAsia="el-GR"/>
              </w:rPr>
            </w:pPr>
            <w:r w:rsidRPr="002F303D">
              <w:rPr>
                <w:b/>
                <w:bCs/>
                <w:color w:val="333333"/>
                <w:sz w:val="32"/>
                <w:szCs w:val="32"/>
                <w:lang w:val="el-GR" w:eastAsia="el-GR"/>
              </w:rPr>
              <w:t>ΟΜΑΔΑ  Γ΄</w:t>
            </w:r>
          </w:p>
        </w:tc>
      </w:tr>
      <w:tr w:rsidR="00A93DF0" w:rsidRPr="002F303D" w:rsidTr="001326D3">
        <w:trPr>
          <w:trHeight w:val="9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Α/Α</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ΕΙΔΗ ΟΠΩΡΟΠΩΛΕΙΟΥ</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ΜΟΝΑΔΑ ΜΕΤΡΗΣΗΣ</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ΠΟΣΟΤΗΤΑ</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ΕΝΔΕΙΚΤΙΚΗ ΤΙΜΗ</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ΣΥΝΟΛΟ</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Αγγούρια</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Τεμάχιο</w:t>
            </w:r>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70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0,75</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52,50 €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2</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Άνηθος</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Τεμάχιο</w:t>
            </w:r>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35</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0,49</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17,15 €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3</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Καρότα</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35</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0,6</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21,00 €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4</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Κολοκυθάκια</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35</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2,1</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73,50 €</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5</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Κρεμμύδια φρέσκα</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Τεμάχιο</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75</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0,75</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56,25 €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6</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Κρεμμύδια ξερά</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125</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0,93</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116,25 €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7</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Λάχανο</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35</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0,71</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24,85 €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8</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Λεμόνια</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50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1,01</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50,50 €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9</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proofErr w:type="spellStart"/>
            <w:r w:rsidRPr="002F303D">
              <w:rPr>
                <w:color w:val="000000"/>
                <w:szCs w:val="22"/>
                <w:lang w:val="el-GR" w:eastAsia="el-GR"/>
              </w:rPr>
              <w:t>Μαϊδανός</w:t>
            </w:r>
            <w:proofErr w:type="spellEnd"/>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Τεμάχιο</w:t>
            </w:r>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180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0,44</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79,20 €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10</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Μαρούλια</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Τεμάχιο</w:t>
            </w:r>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125</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0,71</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88,75 €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11</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Μελιτζάνες</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35</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1,7</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59,50 €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12</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Ντομάτες</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200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1,9</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380,00 €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13</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Πατάτες</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350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0,95</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332,50 €</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14</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Πιπεριές στρογγυλές</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3,05</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91,50 €</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15</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Πιπεριές  Φλωρίνης</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7</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3,05</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21,35 €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16</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Πράσα</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7</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1,81</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12,67 €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17</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Σέλινο</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2,04</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61,20 €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18</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Σκόρδα</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Τεμάχιο</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70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0,49</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34,30 €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19</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Σπανάκι</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15</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2,08</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31,20 €</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20</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Φασολάκια φρέσκα</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75</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3,5</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262,50 €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21</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Μήλα </w:t>
            </w:r>
            <w:proofErr w:type="spellStart"/>
            <w:r w:rsidRPr="002F303D">
              <w:rPr>
                <w:color w:val="000000"/>
                <w:szCs w:val="22"/>
                <w:lang w:val="el-GR" w:eastAsia="el-GR"/>
              </w:rPr>
              <w:t>Golden</w:t>
            </w:r>
            <w:proofErr w:type="spellEnd"/>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300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1,59</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477,00 €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22</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Μήλα </w:t>
            </w:r>
            <w:proofErr w:type="spellStart"/>
            <w:r w:rsidRPr="002F303D">
              <w:rPr>
                <w:color w:val="000000"/>
                <w:szCs w:val="22"/>
                <w:lang w:val="el-GR" w:eastAsia="el-GR"/>
              </w:rPr>
              <w:t>Starkin</w:t>
            </w:r>
            <w:proofErr w:type="spellEnd"/>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300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1,55</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465,00 €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23</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Μπανάνες</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300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1,75</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525,00 €</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lastRenderedPageBreak/>
              <w:t>24</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Αχλάδια Κρυστάλλια</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300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2,08</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624,00 €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25</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Πορτοκάλια</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100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0,7</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70,00 €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26</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Πεπόνια</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60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1,2</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72,00 €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27</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Καρπούζια</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100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0,55</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55,00 €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28</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Βερίκοκα</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70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210,00 €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29</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Ροδάκινα</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70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1,8</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126,00 €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30</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Νεκταρίνια</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70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1,85</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129,50 €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992"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Σύνολο Καθαρής Αξίας</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4.620,17 €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992"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Φ.Π.Α 13%</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600,62 €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992"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Σύνολο</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5.220,79 €</w:t>
            </w:r>
          </w:p>
        </w:tc>
      </w:tr>
      <w:tr w:rsidR="00A93DF0" w:rsidRPr="002F303D" w:rsidTr="001326D3">
        <w:trPr>
          <w:trHeight w:val="300"/>
        </w:trPr>
        <w:tc>
          <w:tcPr>
            <w:tcW w:w="954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r>
      <w:tr w:rsidR="00A93DF0" w:rsidRPr="002F303D" w:rsidTr="001326D3">
        <w:trPr>
          <w:trHeight w:val="300"/>
        </w:trPr>
        <w:tc>
          <w:tcPr>
            <w:tcW w:w="766"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2483"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1536"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1410"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1563"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1783"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r>
      <w:tr w:rsidR="00A93DF0" w:rsidRPr="002F303D" w:rsidTr="001326D3">
        <w:trPr>
          <w:trHeight w:val="420"/>
        </w:trPr>
        <w:tc>
          <w:tcPr>
            <w:tcW w:w="954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b/>
                <w:bCs/>
                <w:color w:val="333333"/>
                <w:sz w:val="32"/>
                <w:szCs w:val="32"/>
                <w:lang w:val="el-GR" w:eastAsia="el-GR"/>
              </w:rPr>
            </w:pPr>
            <w:r w:rsidRPr="002F303D">
              <w:rPr>
                <w:b/>
                <w:bCs/>
                <w:color w:val="333333"/>
                <w:sz w:val="32"/>
                <w:szCs w:val="32"/>
                <w:lang w:val="el-GR" w:eastAsia="el-GR"/>
              </w:rPr>
              <w:t>ΟΜΑΔΑ  Δ΄</w:t>
            </w:r>
          </w:p>
        </w:tc>
      </w:tr>
      <w:tr w:rsidR="00A93DF0" w:rsidRPr="002F303D" w:rsidTr="001326D3">
        <w:trPr>
          <w:trHeight w:val="9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Α/Α</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ΕΙΔΗ ΚΡΕΟΠΩΛΕΙΟΥ</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ΜΟΝΑΔΑ ΜΕΤΡΗΣΗΣ</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ΠΟΣΟΤΗΤΑ</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ΕΝΔΕΙΚΤΙΚΗ ΤΙΜΗ</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ΣΥΝΟΛΟ</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proofErr w:type="spellStart"/>
            <w:r w:rsidRPr="002F303D">
              <w:rPr>
                <w:color w:val="000000"/>
                <w:szCs w:val="22"/>
                <w:lang w:val="el-GR" w:eastAsia="el-GR"/>
              </w:rPr>
              <w:t>Μοσχάριχωρίςκόκκαλο</w:t>
            </w:r>
            <w:proofErr w:type="spellEnd"/>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192</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10,6</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2.035,20</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2</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proofErr w:type="spellStart"/>
            <w:r w:rsidRPr="002F303D">
              <w:rPr>
                <w:color w:val="000000"/>
                <w:szCs w:val="22"/>
                <w:lang w:val="el-GR" w:eastAsia="el-GR"/>
              </w:rPr>
              <w:t>ΚιμάςΜοσχάρι</w:t>
            </w:r>
            <w:proofErr w:type="spellEnd"/>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180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10,6</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1.908,00</w:t>
            </w:r>
          </w:p>
        </w:tc>
      </w:tr>
      <w:tr w:rsidR="00A93DF0" w:rsidRPr="002F303D" w:rsidTr="001326D3">
        <w:trPr>
          <w:trHeight w:val="9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3</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Χοιρινές μπριζόλες νωπές Μ/Ο</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79</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5,5</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434,50</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4</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proofErr w:type="spellStart"/>
            <w:r w:rsidRPr="002F303D">
              <w:rPr>
                <w:color w:val="000000"/>
                <w:szCs w:val="22"/>
                <w:lang w:val="el-GR" w:eastAsia="el-GR"/>
              </w:rPr>
              <w:t>ΑρνίΓάλακτος</w:t>
            </w:r>
            <w:proofErr w:type="spellEnd"/>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25</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11</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275,00</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992"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 xml:space="preserve">Σύνολο </w:t>
            </w:r>
            <w:proofErr w:type="spellStart"/>
            <w:r w:rsidRPr="002F303D">
              <w:rPr>
                <w:b/>
                <w:bCs/>
                <w:color w:val="333333"/>
                <w:sz w:val="24"/>
                <w:lang w:val="el-GR" w:eastAsia="el-GR"/>
              </w:rPr>
              <w:t>ΚαθαρήςΑξίας</w:t>
            </w:r>
            <w:proofErr w:type="spellEnd"/>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4.652,70 €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992"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Φ.Π.Α 13%</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604,85 €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992"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Σύνολο</w:t>
            </w:r>
          </w:p>
        </w:tc>
        <w:tc>
          <w:tcPr>
            <w:tcW w:w="178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5.257,55 €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c>
          <w:tcPr>
            <w:tcW w:w="8775" w:type="dxa"/>
            <w:gridSpan w:val="5"/>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r>
      <w:tr w:rsidR="00A93DF0" w:rsidRPr="002F303D" w:rsidTr="001326D3">
        <w:trPr>
          <w:trHeight w:val="420"/>
        </w:trPr>
        <w:tc>
          <w:tcPr>
            <w:tcW w:w="954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b/>
                <w:bCs/>
                <w:color w:val="333333"/>
                <w:sz w:val="32"/>
                <w:szCs w:val="32"/>
                <w:lang w:val="el-GR" w:eastAsia="el-GR"/>
              </w:rPr>
            </w:pPr>
            <w:r w:rsidRPr="002F303D">
              <w:rPr>
                <w:b/>
                <w:bCs/>
                <w:color w:val="333333"/>
                <w:sz w:val="32"/>
                <w:szCs w:val="32"/>
                <w:lang w:val="el-GR" w:eastAsia="el-GR"/>
              </w:rPr>
              <w:t>ΟΜΑΔΑ  Ε΄</w:t>
            </w:r>
          </w:p>
        </w:tc>
      </w:tr>
      <w:tr w:rsidR="00A93DF0" w:rsidRPr="002F303D" w:rsidTr="001326D3">
        <w:trPr>
          <w:trHeight w:val="9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Α/Α</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ΝΩΠΑ ΚΟΤΟΠΟΥΛΑ</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ΜΟΝΑΔΑ ΜΕΤΡΗΣΗΣ</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ΠΟΣΟΤΗΤΑ</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ΕΝΔΕΙΚΤΙΚΗ ΤΙΜΗ</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ΣΥΝΟΛΟ</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Νωπό κοτόπουλο</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350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3,5</w:t>
            </w:r>
          </w:p>
        </w:tc>
        <w:tc>
          <w:tcPr>
            <w:tcW w:w="178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1.225,00 €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992"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Σύνολο Καθαρής Αξίας</w:t>
            </w:r>
          </w:p>
        </w:tc>
        <w:tc>
          <w:tcPr>
            <w:tcW w:w="178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1.225,00 €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992"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Φ.Π.Α 13%</w:t>
            </w:r>
          </w:p>
        </w:tc>
        <w:tc>
          <w:tcPr>
            <w:tcW w:w="178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159,25 €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992"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Σύνολο</w:t>
            </w:r>
          </w:p>
        </w:tc>
        <w:tc>
          <w:tcPr>
            <w:tcW w:w="178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1.384,25 €</w:t>
            </w:r>
          </w:p>
        </w:tc>
      </w:tr>
      <w:tr w:rsidR="00A93DF0" w:rsidRPr="002F303D" w:rsidTr="001326D3">
        <w:trPr>
          <w:trHeight w:val="300"/>
        </w:trPr>
        <w:tc>
          <w:tcPr>
            <w:tcW w:w="766"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2483"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1536"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1410"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1563"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1783"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r>
      <w:tr w:rsidR="00A93DF0" w:rsidRPr="002F303D" w:rsidTr="001326D3">
        <w:trPr>
          <w:trHeight w:val="300"/>
        </w:trPr>
        <w:tc>
          <w:tcPr>
            <w:tcW w:w="954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b/>
                <w:bCs/>
                <w:sz w:val="28"/>
                <w:szCs w:val="28"/>
                <w:lang w:val="el-GR" w:eastAsia="el-GR"/>
              </w:rPr>
            </w:pPr>
            <w:r w:rsidRPr="002F303D">
              <w:rPr>
                <w:b/>
                <w:bCs/>
                <w:sz w:val="28"/>
                <w:szCs w:val="28"/>
                <w:lang w:val="el-GR" w:eastAsia="el-GR"/>
              </w:rPr>
              <w:t>ΟΜΑΔΑ ΣΤ</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Α/Α</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ΕΙΔΗ ΓΑΛΑΚΤΟΚΟΜΙΚΩΝ</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ΜΟΝΑΔΑ ΜΕΤΡΗΣΗΣ</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ΠΟΣΟΤΗΤΑ</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ΕΝΔΕΙΚΤΙΚΗ ΤΙΜΗ</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ΣΥΝΟΛΟ</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Γάλα εγχώριο 1 </w:t>
            </w:r>
            <w:proofErr w:type="spellStart"/>
            <w:r w:rsidRPr="002F303D">
              <w:rPr>
                <w:color w:val="000000"/>
                <w:szCs w:val="22"/>
                <w:lang w:val="el-GR" w:eastAsia="el-GR"/>
              </w:rPr>
              <w:t>lit</w:t>
            </w:r>
            <w:proofErr w:type="spellEnd"/>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Τεμάχιο</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100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1,7</w:t>
            </w:r>
          </w:p>
        </w:tc>
        <w:tc>
          <w:tcPr>
            <w:tcW w:w="178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170,00 €</w:t>
            </w:r>
          </w:p>
        </w:tc>
      </w:tr>
      <w:tr w:rsidR="00A93DF0" w:rsidRPr="002F303D" w:rsidTr="001326D3">
        <w:trPr>
          <w:trHeight w:val="9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lastRenderedPageBreak/>
              <w:t>2</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Γιαούρτι 2%  πακέτο    3χ200 </w:t>
            </w:r>
            <w:proofErr w:type="spellStart"/>
            <w:r w:rsidRPr="002F303D">
              <w:rPr>
                <w:color w:val="000000"/>
                <w:szCs w:val="22"/>
                <w:lang w:val="el-GR" w:eastAsia="el-GR"/>
              </w:rPr>
              <w:t>γρ</w:t>
            </w:r>
            <w:proofErr w:type="spellEnd"/>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Τεμάχιο</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70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2,3</w:t>
            </w:r>
          </w:p>
        </w:tc>
        <w:tc>
          <w:tcPr>
            <w:tcW w:w="178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161,00 €</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3</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proofErr w:type="spellStart"/>
            <w:r w:rsidRPr="002F303D">
              <w:rPr>
                <w:color w:val="000000"/>
                <w:szCs w:val="22"/>
                <w:lang w:val="el-GR" w:eastAsia="el-GR"/>
              </w:rPr>
              <w:t>Τυρίφέτα</w:t>
            </w:r>
            <w:proofErr w:type="spellEnd"/>
            <w:r w:rsidRPr="002F303D">
              <w:rPr>
                <w:color w:val="000000"/>
                <w:szCs w:val="22"/>
                <w:lang w:val="el-GR" w:eastAsia="el-GR"/>
              </w:rPr>
              <w:t xml:space="preserve"> ντόπια</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140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13,28</w:t>
            </w:r>
          </w:p>
        </w:tc>
        <w:tc>
          <w:tcPr>
            <w:tcW w:w="178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1.859,20 €</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4</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proofErr w:type="spellStart"/>
            <w:r w:rsidRPr="002F303D">
              <w:rPr>
                <w:color w:val="000000"/>
                <w:szCs w:val="22"/>
                <w:lang w:val="el-GR" w:eastAsia="el-GR"/>
              </w:rPr>
              <w:t>Τυρίτύπου</w:t>
            </w:r>
            <w:proofErr w:type="spellEnd"/>
            <w:r w:rsidRPr="002F303D">
              <w:rPr>
                <w:color w:val="000000"/>
                <w:szCs w:val="22"/>
                <w:lang w:val="el-GR" w:eastAsia="el-GR"/>
              </w:rPr>
              <w:t xml:space="preserve"> Κασέρι</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10,88</w:t>
            </w:r>
          </w:p>
        </w:tc>
        <w:tc>
          <w:tcPr>
            <w:tcW w:w="178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326,40 €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5</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Γραβιέρα</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12,16</w:t>
            </w:r>
          </w:p>
        </w:tc>
        <w:tc>
          <w:tcPr>
            <w:tcW w:w="178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364,80 €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6</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sz w:val="20"/>
                <w:szCs w:val="20"/>
                <w:lang w:val="el-GR" w:eastAsia="el-GR"/>
              </w:rPr>
            </w:pPr>
            <w:r w:rsidRPr="002F303D">
              <w:rPr>
                <w:color w:val="000000"/>
                <w:sz w:val="20"/>
                <w:szCs w:val="20"/>
                <w:lang w:val="el-GR" w:eastAsia="el-GR"/>
              </w:rPr>
              <w:t>Κεφαλογραβιέρα</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15,68</w:t>
            </w:r>
          </w:p>
        </w:tc>
        <w:tc>
          <w:tcPr>
            <w:tcW w:w="178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313,60 €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7</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Κεφαλοτύρι</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11,12</w:t>
            </w:r>
          </w:p>
        </w:tc>
        <w:tc>
          <w:tcPr>
            <w:tcW w:w="178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333,60 €</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8</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Τυρί τύπου </w:t>
            </w:r>
            <w:proofErr w:type="spellStart"/>
            <w:r w:rsidRPr="002F303D">
              <w:rPr>
                <w:color w:val="000000"/>
                <w:szCs w:val="22"/>
                <w:lang w:val="el-GR" w:eastAsia="el-GR"/>
              </w:rPr>
              <w:t>Gouda</w:t>
            </w:r>
            <w:proofErr w:type="spellEnd"/>
            <w:r w:rsidRPr="002F303D">
              <w:rPr>
                <w:color w:val="000000"/>
                <w:szCs w:val="22"/>
                <w:lang w:val="el-GR" w:eastAsia="el-GR"/>
              </w:rPr>
              <w:t xml:space="preserve"> για τοστ</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6,72</w:t>
            </w:r>
          </w:p>
        </w:tc>
        <w:tc>
          <w:tcPr>
            <w:tcW w:w="178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134,40 €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992"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Σύνολο Καθαρής Αξίας</w:t>
            </w:r>
          </w:p>
        </w:tc>
        <w:tc>
          <w:tcPr>
            <w:tcW w:w="178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3.663,00 €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992"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Φ.Π.Α 13%</w:t>
            </w:r>
          </w:p>
        </w:tc>
        <w:tc>
          <w:tcPr>
            <w:tcW w:w="178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476,19 €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992"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Σύνολο</w:t>
            </w:r>
          </w:p>
        </w:tc>
        <w:tc>
          <w:tcPr>
            <w:tcW w:w="178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4.139,19 €</w:t>
            </w:r>
          </w:p>
        </w:tc>
      </w:tr>
      <w:tr w:rsidR="00A93DF0" w:rsidRPr="002F303D" w:rsidTr="001326D3">
        <w:trPr>
          <w:trHeight w:val="300"/>
        </w:trPr>
        <w:tc>
          <w:tcPr>
            <w:tcW w:w="954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r>
      <w:tr w:rsidR="00A93DF0" w:rsidRPr="002F303D" w:rsidTr="001326D3">
        <w:trPr>
          <w:trHeight w:val="420"/>
        </w:trPr>
        <w:tc>
          <w:tcPr>
            <w:tcW w:w="954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b/>
                <w:bCs/>
                <w:color w:val="333333"/>
                <w:sz w:val="32"/>
                <w:szCs w:val="32"/>
                <w:lang w:val="el-GR" w:eastAsia="el-GR"/>
              </w:rPr>
            </w:pPr>
            <w:r w:rsidRPr="002F303D">
              <w:rPr>
                <w:b/>
                <w:bCs/>
                <w:color w:val="333333"/>
                <w:sz w:val="32"/>
                <w:szCs w:val="32"/>
                <w:lang w:val="el-GR" w:eastAsia="el-GR"/>
              </w:rPr>
              <w:t>ΟΜΑΔΑ  Ζ΄</w:t>
            </w:r>
          </w:p>
        </w:tc>
      </w:tr>
      <w:tr w:rsidR="00A93DF0" w:rsidRPr="002F303D" w:rsidTr="001326D3">
        <w:trPr>
          <w:trHeight w:val="9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Α/Α</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 xml:space="preserve">ΚΑΤΕΨΥΓΜΕΝΑ ΨΑΡΙΑ </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ΜΟΝΑΔΑ ΜΕΤΡΗΣΗΣ</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ΠΟΣΟΤΗΤΑ</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ΕΝΔΕΙΚΤΙΚΗ ΤΙΜΗ</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ΣΥΝΟΛΟ</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1</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proofErr w:type="spellStart"/>
            <w:r w:rsidRPr="002F303D">
              <w:rPr>
                <w:color w:val="000000"/>
                <w:szCs w:val="22"/>
                <w:lang w:val="el-GR" w:eastAsia="el-GR"/>
              </w:rPr>
              <w:t>ΨάριΠέρκα</w:t>
            </w:r>
            <w:proofErr w:type="spellEnd"/>
            <w:r w:rsidRPr="002F303D">
              <w:rPr>
                <w:color w:val="000000"/>
                <w:szCs w:val="22"/>
                <w:lang w:val="el-GR" w:eastAsia="el-GR"/>
              </w:rPr>
              <w:t xml:space="preserve"> φιλέτο</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60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9,8</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588,00 €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992"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Σύνολο Καθαρής Αξίας</w:t>
            </w:r>
          </w:p>
        </w:tc>
        <w:tc>
          <w:tcPr>
            <w:tcW w:w="178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588,00 €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992"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Φ.Π.Α 13%</w:t>
            </w:r>
          </w:p>
        </w:tc>
        <w:tc>
          <w:tcPr>
            <w:tcW w:w="178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76,44 €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992"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Σύνολο</w:t>
            </w:r>
          </w:p>
        </w:tc>
        <w:tc>
          <w:tcPr>
            <w:tcW w:w="178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664,44 €</w:t>
            </w:r>
          </w:p>
        </w:tc>
      </w:tr>
      <w:tr w:rsidR="00A93DF0" w:rsidRPr="002F303D" w:rsidTr="001326D3">
        <w:trPr>
          <w:trHeight w:val="420"/>
        </w:trPr>
        <w:tc>
          <w:tcPr>
            <w:tcW w:w="954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b/>
                <w:bCs/>
                <w:color w:val="333333"/>
                <w:sz w:val="32"/>
                <w:szCs w:val="32"/>
                <w:lang w:val="el-GR" w:eastAsia="el-GR"/>
              </w:rPr>
            </w:pPr>
            <w:r w:rsidRPr="002F303D">
              <w:rPr>
                <w:b/>
                <w:bCs/>
                <w:color w:val="333333"/>
                <w:sz w:val="32"/>
                <w:szCs w:val="32"/>
                <w:lang w:val="el-GR" w:eastAsia="el-GR"/>
              </w:rPr>
              <w:t>ΟΜΑΔΑ  Η΄</w:t>
            </w:r>
          </w:p>
        </w:tc>
      </w:tr>
      <w:tr w:rsidR="00A93DF0" w:rsidRPr="002F303D" w:rsidTr="001326D3">
        <w:trPr>
          <w:trHeight w:val="9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Α/Α</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ΚΑΤΕΨΥΓΜΕΝΑ ΛΑΧΑΝΙΚΑ</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ΜΟΝΑΔΑ ΜΕΤΡΗΣΗΣ</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ΠΟΣΟΤΗΤΑ</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ΕΝΔΕΙΚΤΙΚΗ ΤΙΜΗ</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ΣΥΝΟΛΟ</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Αρακάς </w:t>
            </w:r>
            <w:proofErr w:type="spellStart"/>
            <w:r w:rsidRPr="002F303D">
              <w:rPr>
                <w:color w:val="000000"/>
                <w:szCs w:val="22"/>
                <w:lang w:val="el-GR" w:eastAsia="el-GR"/>
              </w:rPr>
              <w:t>συσκ</w:t>
            </w:r>
            <w:proofErr w:type="spellEnd"/>
            <w:r w:rsidRPr="002F303D">
              <w:rPr>
                <w:color w:val="000000"/>
                <w:szCs w:val="22"/>
                <w:lang w:val="el-GR" w:eastAsia="el-GR"/>
              </w:rPr>
              <w:t xml:space="preserve">. </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100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2,18</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218,00 €</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2</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Φασολάκι πλατύ</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100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200,00 €</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3</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Φασολάκι  στρογγυλό</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100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200,00 €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992"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Σύνολο Καθαρής Αξίας</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618,00 €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992"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Φ.Π.Α 13%</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80,34 €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992"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Σύνολο</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698,34 €</w:t>
            </w:r>
          </w:p>
        </w:tc>
      </w:tr>
      <w:tr w:rsidR="00A93DF0" w:rsidRPr="002F303D" w:rsidTr="001326D3">
        <w:trPr>
          <w:trHeight w:val="420"/>
        </w:trPr>
        <w:tc>
          <w:tcPr>
            <w:tcW w:w="954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b/>
                <w:bCs/>
                <w:color w:val="333333"/>
                <w:sz w:val="32"/>
                <w:szCs w:val="32"/>
                <w:lang w:val="el-GR" w:eastAsia="el-GR"/>
              </w:rPr>
            </w:pPr>
            <w:r w:rsidRPr="002F303D">
              <w:rPr>
                <w:b/>
                <w:bCs/>
                <w:color w:val="333333"/>
                <w:sz w:val="32"/>
                <w:szCs w:val="32"/>
                <w:lang w:val="el-GR" w:eastAsia="el-GR"/>
              </w:rPr>
              <w:t>ΟΜΑΔΑ  Θ΄</w:t>
            </w:r>
          </w:p>
        </w:tc>
      </w:tr>
      <w:tr w:rsidR="00A93DF0" w:rsidRPr="002F303D" w:rsidTr="001326D3">
        <w:trPr>
          <w:trHeight w:val="9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Α/Α</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 xml:space="preserve">ΕΙΔΗ ΑΡΤΟΠΟΙΕΙΟΥ </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ΜΟΝΑΔΑ ΜΕΤΡΗΣΗΣ</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ΠΟΣΟΤΗΤΑ</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ΕΝΔΕΙΚΤΙΚΗ ΤΙΜΗ</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ΣΥΝΟΛΟ</w:t>
            </w:r>
          </w:p>
        </w:tc>
      </w:tr>
      <w:tr w:rsidR="00A93DF0" w:rsidRPr="002F303D" w:rsidTr="001326D3">
        <w:trPr>
          <w:trHeight w:val="6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proofErr w:type="spellStart"/>
            <w:r w:rsidRPr="002F303D">
              <w:rPr>
                <w:color w:val="000000"/>
                <w:szCs w:val="22"/>
                <w:lang w:val="el-GR" w:eastAsia="el-GR"/>
              </w:rPr>
              <w:t>Ψωμίτύπου</w:t>
            </w:r>
            <w:proofErr w:type="spellEnd"/>
            <w:r w:rsidRPr="002F303D">
              <w:rPr>
                <w:color w:val="000000"/>
                <w:szCs w:val="22"/>
                <w:lang w:val="el-GR" w:eastAsia="el-GR"/>
              </w:rPr>
              <w:t xml:space="preserve"> Μ χωριάτικο</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350γρ</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2000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1,5</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3.000,00 €</w:t>
            </w:r>
          </w:p>
        </w:tc>
      </w:tr>
      <w:tr w:rsidR="00A93DF0" w:rsidRPr="002F303D" w:rsidTr="001326D3">
        <w:trPr>
          <w:trHeight w:val="3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2</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proofErr w:type="spellStart"/>
            <w:r w:rsidRPr="002F303D">
              <w:rPr>
                <w:color w:val="000000"/>
                <w:szCs w:val="22"/>
                <w:lang w:val="el-GR" w:eastAsia="el-GR"/>
              </w:rPr>
              <w:t>Ψωμίτοστ</w:t>
            </w:r>
            <w:proofErr w:type="spellEnd"/>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500γρ</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300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1,8</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540,00 €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992"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Σύνολο Καθαρής Αξίας</w:t>
            </w:r>
          </w:p>
        </w:tc>
        <w:tc>
          <w:tcPr>
            <w:tcW w:w="178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3.540,00 €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lastRenderedPageBreak/>
              <w:t> </w:t>
            </w:r>
          </w:p>
        </w:tc>
        <w:tc>
          <w:tcPr>
            <w:tcW w:w="6992"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Φ.Π.Α 13%</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460,20 €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992"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Σύνολο</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4.000,20 €</w:t>
            </w:r>
          </w:p>
        </w:tc>
      </w:tr>
      <w:tr w:rsidR="00A93DF0" w:rsidRPr="002F303D" w:rsidTr="001326D3">
        <w:trPr>
          <w:trHeight w:val="300"/>
        </w:trPr>
        <w:tc>
          <w:tcPr>
            <w:tcW w:w="954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r>
      <w:tr w:rsidR="00A93DF0" w:rsidRPr="002F303D" w:rsidTr="001326D3">
        <w:trPr>
          <w:trHeight w:val="420"/>
        </w:trPr>
        <w:tc>
          <w:tcPr>
            <w:tcW w:w="954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b/>
                <w:bCs/>
                <w:color w:val="333333"/>
                <w:sz w:val="32"/>
                <w:szCs w:val="32"/>
                <w:lang w:val="el-GR" w:eastAsia="el-GR"/>
              </w:rPr>
            </w:pPr>
            <w:r w:rsidRPr="002F303D">
              <w:rPr>
                <w:b/>
                <w:bCs/>
                <w:color w:val="333333"/>
                <w:sz w:val="32"/>
                <w:szCs w:val="32"/>
                <w:lang w:val="el-GR" w:eastAsia="el-GR"/>
              </w:rPr>
              <w:t>ΟΜΑΔΑ  Ι΄</w:t>
            </w:r>
          </w:p>
        </w:tc>
      </w:tr>
      <w:tr w:rsidR="00A93DF0" w:rsidRPr="002F303D" w:rsidTr="001326D3">
        <w:trPr>
          <w:trHeight w:val="9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Α/Α</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ΕΙΔΗ  ΖΑΧΑΡΟΠΛΑΣΤΙΚΗΣ</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ΜΟΝΑΔΑ ΜΕΤΡΗΣΗΣ</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ΠΟΣΟΤΗΤΑ</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ΕΝΔΕΙΚΤΙΚΗ ΤΙΜΗ</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ΣΥΝΟΛΟ</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333333"/>
                <w:sz w:val="24"/>
                <w:lang w:val="el-GR" w:eastAsia="el-GR"/>
              </w:rPr>
            </w:pPr>
            <w:r w:rsidRPr="002F303D">
              <w:rPr>
                <w:color w:val="333333"/>
                <w:sz w:val="24"/>
                <w:lang w:val="el-GR" w:eastAsia="el-GR"/>
              </w:rPr>
              <w:t>Γλυκά</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60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13,5</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810,00 €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992"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 xml:space="preserve">Σύνολο </w:t>
            </w:r>
            <w:proofErr w:type="spellStart"/>
            <w:r w:rsidRPr="002F303D">
              <w:rPr>
                <w:b/>
                <w:bCs/>
                <w:color w:val="333333"/>
                <w:sz w:val="24"/>
                <w:lang w:val="el-GR" w:eastAsia="el-GR"/>
              </w:rPr>
              <w:t>ΚαθαρήςΑξίας</w:t>
            </w:r>
            <w:proofErr w:type="spellEnd"/>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810,00 €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992"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Φ.Π.Α 13%</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105,30 €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992"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Σύνολο</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915,30 €</w:t>
            </w:r>
          </w:p>
        </w:tc>
      </w:tr>
      <w:tr w:rsidR="00A93DF0" w:rsidRPr="002F303D" w:rsidTr="001326D3">
        <w:trPr>
          <w:trHeight w:val="315"/>
        </w:trPr>
        <w:tc>
          <w:tcPr>
            <w:tcW w:w="766" w:type="dxa"/>
            <w:tcBorders>
              <w:top w:val="nil"/>
              <w:left w:val="nil"/>
              <w:bottom w:val="nil"/>
              <w:right w:val="nil"/>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p>
        </w:tc>
        <w:tc>
          <w:tcPr>
            <w:tcW w:w="2483" w:type="dxa"/>
            <w:tcBorders>
              <w:top w:val="nil"/>
              <w:left w:val="nil"/>
              <w:bottom w:val="nil"/>
              <w:right w:val="nil"/>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p>
        </w:tc>
        <w:tc>
          <w:tcPr>
            <w:tcW w:w="1536" w:type="dxa"/>
            <w:tcBorders>
              <w:top w:val="nil"/>
              <w:left w:val="nil"/>
              <w:bottom w:val="nil"/>
              <w:right w:val="nil"/>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p>
        </w:tc>
        <w:tc>
          <w:tcPr>
            <w:tcW w:w="1410" w:type="dxa"/>
            <w:tcBorders>
              <w:top w:val="nil"/>
              <w:left w:val="nil"/>
              <w:bottom w:val="nil"/>
              <w:right w:val="nil"/>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p>
        </w:tc>
        <w:tc>
          <w:tcPr>
            <w:tcW w:w="1563" w:type="dxa"/>
            <w:tcBorders>
              <w:top w:val="nil"/>
              <w:left w:val="nil"/>
              <w:bottom w:val="nil"/>
              <w:right w:val="nil"/>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p>
        </w:tc>
        <w:tc>
          <w:tcPr>
            <w:tcW w:w="1783"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p>
        </w:tc>
      </w:tr>
      <w:tr w:rsidR="00A93DF0" w:rsidRPr="002F303D" w:rsidTr="001326D3">
        <w:trPr>
          <w:trHeight w:val="330"/>
        </w:trPr>
        <w:tc>
          <w:tcPr>
            <w:tcW w:w="954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32"/>
                <w:szCs w:val="32"/>
                <w:lang w:val="el-GR" w:eastAsia="el-GR"/>
              </w:rPr>
            </w:pPr>
            <w:r w:rsidRPr="002F303D">
              <w:rPr>
                <w:b/>
                <w:bCs/>
                <w:color w:val="333333"/>
                <w:sz w:val="32"/>
                <w:szCs w:val="32"/>
                <w:lang w:val="el-GR" w:eastAsia="el-GR"/>
              </w:rPr>
              <w:t>ΟΜΑΔΑ  Κ</w:t>
            </w:r>
          </w:p>
        </w:tc>
      </w:tr>
      <w:tr w:rsidR="00A93DF0" w:rsidRPr="002F303D" w:rsidTr="001326D3">
        <w:trPr>
          <w:trHeight w:val="900"/>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Α/Α</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ΓΑΛΑ ΝΩΠΟ</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ΜΟΝΑΔΑ ΜΕΤΡΗΣΗΣ</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ΠΟΣΟΤΗΤΑ</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ΕΝΔΕΙΚΤΙΚΗ ΤΙΜΗ</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ΣΥΝΟΛΟ</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333333"/>
                <w:sz w:val="24"/>
                <w:lang w:val="el-GR" w:eastAsia="el-GR"/>
              </w:rPr>
            </w:pPr>
            <w:r w:rsidRPr="002F303D">
              <w:rPr>
                <w:color w:val="333333"/>
                <w:sz w:val="24"/>
                <w:lang w:val="el-GR" w:eastAsia="el-GR"/>
              </w:rPr>
              <w:t>ΓΑΛΑ ΝΩΠΟ</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410" w:type="dxa"/>
            <w:tcBorders>
              <w:top w:val="nil"/>
              <w:left w:val="nil"/>
              <w:bottom w:val="single" w:sz="4" w:space="0" w:color="auto"/>
              <w:right w:val="single" w:sz="4" w:space="0" w:color="auto"/>
            </w:tcBorders>
            <w:shd w:val="clear" w:color="auto" w:fill="auto"/>
            <w:vAlign w:val="bottom"/>
            <w:hideMark/>
          </w:tcPr>
          <w:p w:rsidR="00A93DF0" w:rsidRPr="0003571E" w:rsidRDefault="00A93DF0" w:rsidP="001326D3">
            <w:pPr>
              <w:suppressAutoHyphens w:val="0"/>
              <w:spacing w:after="0"/>
              <w:jc w:val="center"/>
              <w:rPr>
                <w:color w:val="000000"/>
                <w:lang w:val="en-US" w:eastAsia="el-GR"/>
              </w:rPr>
            </w:pPr>
            <w:r>
              <w:rPr>
                <w:color w:val="000000"/>
                <w:szCs w:val="22"/>
                <w:lang w:val="en-US" w:eastAsia="el-GR"/>
              </w:rPr>
              <w:t>11950</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1,53</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Pr>
                <w:color w:val="000000"/>
                <w:szCs w:val="22"/>
                <w:lang w:val="el-GR" w:eastAsia="el-GR"/>
              </w:rPr>
              <w:t>1</w:t>
            </w:r>
            <w:r>
              <w:rPr>
                <w:color w:val="000000"/>
                <w:szCs w:val="22"/>
                <w:lang w:val="en-US" w:eastAsia="el-GR"/>
              </w:rPr>
              <w:t>8.283,50</w:t>
            </w:r>
            <w:r w:rsidRPr="002F303D">
              <w:rPr>
                <w:color w:val="000000"/>
                <w:szCs w:val="22"/>
                <w:lang w:val="el-GR" w:eastAsia="el-GR"/>
              </w:rPr>
              <w:t xml:space="preserve">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992"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 xml:space="preserve">Σύνολο </w:t>
            </w:r>
            <w:proofErr w:type="spellStart"/>
            <w:r w:rsidRPr="002F303D">
              <w:rPr>
                <w:b/>
                <w:bCs/>
                <w:color w:val="333333"/>
                <w:sz w:val="24"/>
                <w:lang w:val="el-GR" w:eastAsia="el-GR"/>
              </w:rPr>
              <w:t>ΚαθαρήςΑξίας</w:t>
            </w:r>
            <w:proofErr w:type="spellEnd"/>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Pr>
                <w:b/>
                <w:bCs/>
                <w:color w:val="333333"/>
                <w:szCs w:val="22"/>
                <w:lang w:val="en-US" w:eastAsia="el-GR"/>
              </w:rPr>
              <w:t>18.283,50</w:t>
            </w:r>
            <w:r w:rsidRPr="002F303D">
              <w:rPr>
                <w:b/>
                <w:bCs/>
                <w:color w:val="333333"/>
                <w:szCs w:val="22"/>
                <w:lang w:val="el-GR" w:eastAsia="el-GR"/>
              </w:rPr>
              <w:t xml:space="preserve">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992"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Φ.Π.Α 13%</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Pr>
                <w:b/>
                <w:bCs/>
                <w:color w:val="333333"/>
                <w:szCs w:val="22"/>
                <w:lang w:val="en-US" w:eastAsia="el-GR"/>
              </w:rPr>
              <w:t>2.376,85</w:t>
            </w:r>
            <w:r w:rsidRPr="002F303D">
              <w:rPr>
                <w:b/>
                <w:bCs/>
                <w:color w:val="333333"/>
                <w:szCs w:val="22"/>
                <w:lang w:val="el-GR" w:eastAsia="el-GR"/>
              </w:rPr>
              <w:t xml:space="preserve">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992"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Σύνολο</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sidRPr="0003571E">
              <w:rPr>
                <w:b/>
                <w:bCs/>
                <w:color w:val="333333"/>
                <w:szCs w:val="22"/>
                <w:lang w:val="el-GR" w:eastAsia="el-GR"/>
              </w:rPr>
              <w:t>20.</w:t>
            </w:r>
            <w:r>
              <w:rPr>
                <w:b/>
                <w:bCs/>
                <w:color w:val="333333"/>
                <w:szCs w:val="22"/>
                <w:lang w:val="en-US" w:eastAsia="el-GR"/>
              </w:rPr>
              <w:t>660,36</w:t>
            </w:r>
            <w:r w:rsidRPr="002F303D">
              <w:rPr>
                <w:b/>
                <w:bCs/>
                <w:color w:val="333333"/>
                <w:szCs w:val="22"/>
                <w:lang w:val="el-GR" w:eastAsia="el-GR"/>
              </w:rPr>
              <w:t xml:space="preserve">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24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 </w:t>
            </w:r>
          </w:p>
        </w:tc>
        <w:tc>
          <w:tcPr>
            <w:tcW w:w="153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 </w:t>
            </w:r>
          </w:p>
        </w:tc>
        <w:tc>
          <w:tcPr>
            <w:tcW w:w="141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 </w:t>
            </w:r>
          </w:p>
        </w:tc>
        <w:tc>
          <w:tcPr>
            <w:tcW w:w="156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 </w:t>
            </w:r>
          </w:p>
        </w:tc>
        <w:tc>
          <w:tcPr>
            <w:tcW w:w="178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5429"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 xml:space="preserve">Σύνολο Καθαρής Αξίας  ΟΜΑΔΑΣ Α;΄ </w:t>
            </w:r>
          </w:p>
        </w:tc>
        <w:tc>
          <w:tcPr>
            <w:tcW w:w="3346" w:type="dxa"/>
            <w:gridSpan w:val="2"/>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5.064,20 €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2</w:t>
            </w:r>
          </w:p>
        </w:tc>
        <w:tc>
          <w:tcPr>
            <w:tcW w:w="5429"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 xml:space="preserve">Σύνολο Καθαρής Αξίας  ΟΜΑΔΑΣ Β΄ </w:t>
            </w:r>
          </w:p>
        </w:tc>
        <w:tc>
          <w:tcPr>
            <w:tcW w:w="3346" w:type="dxa"/>
            <w:gridSpan w:val="2"/>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1.493,32 €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3</w:t>
            </w:r>
          </w:p>
        </w:tc>
        <w:tc>
          <w:tcPr>
            <w:tcW w:w="5429"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 xml:space="preserve">Σύνολο Καθαρής Αξίας  ΟΜΑΔΑΣ Γ΄ </w:t>
            </w:r>
          </w:p>
        </w:tc>
        <w:tc>
          <w:tcPr>
            <w:tcW w:w="3346" w:type="dxa"/>
            <w:gridSpan w:val="2"/>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4.620,17 €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4</w:t>
            </w:r>
          </w:p>
        </w:tc>
        <w:tc>
          <w:tcPr>
            <w:tcW w:w="5429"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 xml:space="preserve">Σύνολο Καθαρής Αξίας  ΟΜΑΔΑΣ Δ΄ </w:t>
            </w:r>
          </w:p>
        </w:tc>
        <w:tc>
          <w:tcPr>
            <w:tcW w:w="3346" w:type="dxa"/>
            <w:gridSpan w:val="2"/>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4.652,70 €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5</w:t>
            </w:r>
          </w:p>
        </w:tc>
        <w:tc>
          <w:tcPr>
            <w:tcW w:w="5429"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 xml:space="preserve">Σύνολο Καθαρής Αξίας  ΟΜΑΔΑΣ Ε΄ </w:t>
            </w:r>
          </w:p>
        </w:tc>
        <w:tc>
          <w:tcPr>
            <w:tcW w:w="3346" w:type="dxa"/>
            <w:gridSpan w:val="2"/>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1.225,00 €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6</w:t>
            </w:r>
          </w:p>
        </w:tc>
        <w:tc>
          <w:tcPr>
            <w:tcW w:w="5429"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 xml:space="preserve">Σύνολο Καθαρής Αξίας  ΟΜΑΔΑΣ ΣΤ΄ </w:t>
            </w:r>
          </w:p>
        </w:tc>
        <w:tc>
          <w:tcPr>
            <w:tcW w:w="3346" w:type="dxa"/>
            <w:gridSpan w:val="2"/>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3.663,00 €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7</w:t>
            </w:r>
          </w:p>
        </w:tc>
        <w:tc>
          <w:tcPr>
            <w:tcW w:w="5429"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 xml:space="preserve">Σύνολο Καθαρής Αξίας  ΟΜΑΔΑΣ Ζ΄ </w:t>
            </w:r>
          </w:p>
        </w:tc>
        <w:tc>
          <w:tcPr>
            <w:tcW w:w="3346" w:type="dxa"/>
            <w:gridSpan w:val="2"/>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588,00 €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8</w:t>
            </w:r>
          </w:p>
        </w:tc>
        <w:tc>
          <w:tcPr>
            <w:tcW w:w="5429"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 xml:space="preserve">Σύνολο Καθαρής Αξίας  ΟΜΑΔΑΣ Η΄ </w:t>
            </w:r>
          </w:p>
        </w:tc>
        <w:tc>
          <w:tcPr>
            <w:tcW w:w="3346" w:type="dxa"/>
            <w:gridSpan w:val="2"/>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618,00 €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9</w:t>
            </w:r>
          </w:p>
        </w:tc>
        <w:tc>
          <w:tcPr>
            <w:tcW w:w="5429"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 xml:space="preserve">Σύνολο Καθαρής Αξίας  ΟΜΑΔΑΣ Θ΄ </w:t>
            </w:r>
          </w:p>
        </w:tc>
        <w:tc>
          <w:tcPr>
            <w:tcW w:w="3346" w:type="dxa"/>
            <w:gridSpan w:val="2"/>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3.540,00 €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10</w:t>
            </w:r>
          </w:p>
        </w:tc>
        <w:tc>
          <w:tcPr>
            <w:tcW w:w="5429"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 xml:space="preserve">Σύνολο Καθαρής Αξίας  ΟΜΑΔΑΣ Ι΄ </w:t>
            </w:r>
          </w:p>
        </w:tc>
        <w:tc>
          <w:tcPr>
            <w:tcW w:w="3346" w:type="dxa"/>
            <w:gridSpan w:val="2"/>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810,00 €</w:t>
            </w:r>
          </w:p>
        </w:tc>
      </w:tr>
      <w:tr w:rsidR="00A93DF0" w:rsidRPr="002F303D" w:rsidTr="001326D3">
        <w:trPr>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11</w:t>
            </w:r>
          </w:p>
        </w:tc>
        <w:tc>
          <w:tcPr>
            <w:tcW w:w="5429"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 xml:space="preserve">Σύνολο Καθαρής Αξίας  ΟΜΑΔΑΣΚ </w:t>
            </w:r>
          </w:p>
        </w:tc>
        <w:tc>
          <w:tcPr>
            <w:tcW w:w="3346" w:type="dxa"/>
            <w:gridSpan w:val="2"/>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Pr>
                <w:b/>
                <w:bCs/>
                <w:color w:val="333333"/>
                <w:sz w:val="24"/>
                <w:lang w:val="el-GR" w:eastAsia="el-GR"/>
              </w:rPr>
              <w:t>1</w:t>
            </w:r>
            <w:r w:rsidRPr="009D5DB4">
              <w:rPr>
                <w:b/>
                <w:bCs/>
                <w:color w:val="333333"/>
                <w:sz w:val="24"/>
                <w:lang w:val="el-GR" w:eastAsia="el-GR"/>
              </w:rPr>
              <w:t>8.</w:t>
            </w:r>
            <w:r>
              <w:rPr>
                <w:b/>
                <w:bCs/>
                <w:color w:val="333333"/>
                <w:sz w:val="24"/>
                <w:lang w:val="en-US" w:eastAsia="el-GR"/>
              </w:rPr>
              <w:t>283,50</w:t>
            </w:r>
            <w:r w:rsidRPr="002F303D">
              <w:rPr>
                <w:b/>
                <w:bCs/>
                <w:color w:val="333333"/>
                <w:sz w:val="24"/>
                <w:lang w:val="el-GR" w:eastAsia="el-GR"/>
              </w:rPr>
              <w:t xml:space="preserve"> €</w:t>
            </w:r>
          </w:p>
        </w:tc>
      </w:tr>
      <w:tr w:rsidR="00A93DF0" w:rsidRPr="002F303D" w:rsidTr="001326D3">
        <w:trPr>
          <w:trHeight w:val="34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4019" w:type="dxa"/>
            <w:gridSpan w:val="2"/>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 xml:space="preserve">ΚΑΘΑΡΗ ΑΞΙΑ   </w:t>
            </w:r>
          </w:p>
        </w:tc>
        <w:tc>
          <w:tcPr>
            <w:tcW w:w="4756"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6"/>
                <w:szCs w:val="26"/>
                <w:lang w:val="el-GR" w:eastAsia="el-GR"/>
              </w:rPr>
            </w:pPr>
            <w:r w:rsidRPr="00321B02">
              <w:rPr>
                <w:b/>
                <w:bCs/>
                <w:color w:val="333333"/>
                <w:sz w:val="26"/>
                <w:szCs w:val="26"/>
                <w:lang w:val="el-GR" w:eastAsia="el-GR"/>
              </w:rPr>
              <w:t>44.</w:t>
            </w:r>
            <w:r>
              <w:rPr>
                <w:b/>
                <w:bCs/>
                <w:color w:val="333333"/>
                <w:sz w:val="26"/>
                <w:szCs w:val="26"/>
                <w:lang w:val="en-US" w:eastAsia="el-GR"/>
              </w:rPr>
              <w:t>557,89</w:t>
            </w:r>
            <w:r w:rsidRPr="002F303D">
              <w:rPr>
                <w:b/>
                <w:bCs/>
                <w:color w:val="333333"/>
                <w:sz w:val="26"/>
                <w:szCs w:val="26"/>
                <w:lang w:val="el-GR" w:eastAsia="el-GR"/>
              </w:rPr>
              <w:t xml:space="preserve"> €</w:t>
            </w:r>
          </w:p>
        </w:tc>
      </w:tr>
      <w:tr w:rsidR="00A93DF0" w:rsidRPr="002F303D" w:rsidTr="001326D3">
        <w:trPr>
          <w:trHeight w:val="34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4019" w:type="dxa"/>
            <w:gridSpan w:val="2"/>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Φ.Π.Α.  13%</w:t>
            </w:r>
          </w:p>
        </w:tc>
        <w:tc>
          <w:tcPr>
            <w:tcW w:w="4756"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6"/>
                <w:szCs w:val="26"/>
                <w:lang w:val="el-GR" w:eastAsia="el-GR"/>
              </w:rPr>
            </w:pPr>
            <w:r w:rsidRPr="00321B02">
              <w:rPr>
                <w:b/>
                <w:bCs/>
                <w:color w:val="333333"/>
                <w:sz w:val="26"/>
                <w:szCs w:val="26"/>
                <w:lang w:val="el-GR" w:eastAsia="el-GR"/>
              </w:rPr>
              <w:t>5.</w:t>
            </w:r>
            <w:r>
              <w:rPr>
                <w:b/>
                <w:bCs/>
                <w:color w:val="333333"/>
                <w:sz w:val="26"/>
                <w:szCs w:val="26"/>
                <w:lang w:val="en-US" w:eastAsia="el-GR"/>
              </w:rPr>
              <w:t>792,53</w:t>
            </w:r>
            <w:r w:rsidRPr="002F303D">
              <w:rPr>
                <w:b/>
                <w:bCs/>
                <w:color w:val="333333"/>
                <w:sz w:val="26"/>
                <w:szCs w:val="26"/>
                <w:lang w:val="el-GR" w:eastAsia="el-GR"/>
              </w:rPr>
              <w:t xml:space="preserve"> €</w:t>
            </w:r>
          </w:p>
        </w:tc>
      </w:tr>
      <w:tr w:rsidR="00A93DF0" w:rsidRPr="002F303D" w:rsidTr="001326D3">
        <w:trPr>
          <w:trHeight w:val="345"/>
        </w:trPr>
        <w:tc>
          <w:tcPr>
            <w:tcW w:w="766"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4019" w:type="dxa"/>
            <w:gridSpan w:val="2"/>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ΣΥΝΟΛΟ</w:t>
            </w:r>
          </w:p>
        </w:tc>
        <w:tc>
          <w:tcPr>
            <w:tcW w:w="4756"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6"/>
                <w:szCs w:val="26"/>
                <w:lang w:val="el-GR" w:eastAsia="el-GR"/>
              </w:rPr>
            </w:pPr>
            <w:r w:rsidRPr="00321B02">
              <w:rPr>
                <w:b/>
                <w:bCs/>
                <w:color w:val="333333"/>
                <w:sz w:val="26"/>
                <w:szCs w:val="26"/>
                <w:lang w:val="el-GR" w:eastAsia="el-GR"/>
              </w:rPr>
              <w:t>50.</w:t>
            </w:r>
            <w:r>
              <w:rPr>
                <w:b/>
                <w:bCs/>
                <w:color w:val="333333"/>
                <w:sz w:val="26"/>
                <w:szCs w:val="26"/>
                <w:lang w:val="en-US" w:eastAsia="el-GR"/>
              </w:rPr>
              <w:t>350,42</w:t>
            </w:r>
            <w:r w:rsidRPr="002F303D">
              <w:rPr>
                <w:b/>
                <w:bCs/>
                <w:color w:val="333333"/>
                <w:sz w:val="26"/>
                <w:szCs w:val="26"/>
                <w:lang w:val="el-GR" w:eastAsia="el-GR"/>
              </w:rPr>
              <w:t xml:space="preserve"> €</w:t>
            </w:r>
          </w:p>
        </w:tc>
      </w:tr>
    </w:tbl>
    <w:p w:rsidR="00A93DF0" w:rsidRDefault="00A93DF0" w:rsidP="00A93DF0">
      <w:pPr>
        <w:rPr>
          <w:lang w:val="el-GR"/>
        </w:rPr>
      </w:pPr>
    </w:p>
    <w:p w:rsidR="00A93DF0" w:rsidRDefault="00A93DF0" w:rsidP="00A93DF0">
      <w:pPr>
        <w:rPr>
          <w:lang w:val="el-GR"/>
        </w:rPr>
      </w:pPr>
    </w:p>
    <w:p w:rsidR="00A93DF0" w:rsidRDefault="00A93DF0" w:rsidP="00A93DF0">
      <w:pPr>
        <w:rPr>
          <w:lang w:val="el-GR"/>
        </w:rPr>
      </w:pPr>
    </w:p>
    <w:tbl>
      <w:tblPr>
        <w:tblW w:w="9541" w:type="dxa"/>
        <w:tblInd w:w="93" w:type="dxa"/>
        <w:tblLook w:val="04A0"/>
      </w:tblPr>
      <w:tblGrid>
        <w:gridCol w:w="821"/>
        <w:gridCol w:w="2306"/>
        <w:gridCol w:w="1385"/>
        <w:gridCol w:w="1269"/>
        <w:gridCol w:w="1609"/>
        <w:gridCol w:w="2151"/>
      </w:tblGrid>
      <w:tr w:rsidR="00A93DF0" w:rsidRPr="006B0B5D" w:rsidTr="001326D3">
        <w:trPr>
          <w:trHeight w:val="375"/>
        </w:trPr>
        <w:tc>
          <w:tcPr>
            <w:tcW w:w="937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b/>
                <w:bCs/>
                <w:sz w:val="28"/>
                <w:szCs w:val="28"/>
                <w:lang w:val="el-GR" w:eastAsia="el-GR"/>
              </w:rPr>
            </w:pPr>
            <w:r w:rsidRPr="002F303D">
              <w:rPr>
                <w:b/>
                <w:bCs/>
                <w:color w:val="333333"/>
                <w:sz w:val="28"/>
                <w:szCs w:val="28"/>
                <w:lang w:val="el-GR" w:eastAsia="el-GR"/>
              </w:rPr>
              <w:t>Για τη Δημοτική Ενότητα Κομποτίου</w:t>
            </w:r>
          </w:p>
        </w:tc>
      </w:tr>
      <w:tr w:rsidR="00A93DF0" w:rsidRPr="002F303D" w:rsidTr="001326D3">
        <w:trPr>
          <w:trHeight w:val="375"/>
        </w:trPr>
        <w:tc>
          <w:tcPr>
            <w:tcW w:w="937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b/>
                <w:bCs/>
                <w:sz w:val="28"/>
                <w:szCs w:val="28"/>
                <w:lang w:val="el-GR" w:eastAsia="el-GR"/>
              </w:rPr>
            </w:pPr>
            <w:r w:rsidRPr="002F303D">
              <w:rPr>
                <w:b/>
                <w:bCs/>
                <w:sz w:val="28"/>
                <w:szCs w:val="28"/>
                <w:lang w:val="el-GR" w:eastAsia="el-GR"/>
              </w:rPr>
              <w:t>ΟΜΑΔΑ Α</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Α/Α</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 xml:space="preserve">ΕΙΔΗ ΠΑΝΤΟΠΩΛΕΙΟΥ </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ΜΟΝΑΔΑ ΜΕΤΡΗΣΗΣ</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ΠΟΣΟΤΗΤΑ</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ΕΝΔΕΙΚΤΙΚΗ ΤΙΜΗ</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ΣΥΝΟΛΟ</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lastRenderedPageBreak/>
              <w:t>1</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Γάλα  πλήρες  </w:t>
            </w:r>
            <w:proofErr w:type="spellStart"/>
            <w:r w:rsidRPr="002F303D">
              <w:rPr>
                <w:color w:val="000000"/>
                <w:szCs w:val="22"/>
                <w:lang w:val="el-GR" w:eastAsia="el-GR"/>
              </w:rPr>
              <w:t>συμπ</w:t>
            </w:r>
            <w:proofErr w:type="spellEnd"/>
            <w:r w:rsidRPr="002F303D">
              <w:rPr>
                <w:color w:val="000000"/>
                <w:szCs w:val="22"/>
                <w:lang w:val="el-GR" w:eastAsia="el-GR"/>
              </w:rPr>
              <w:t>/</w:t>
            </w:r>
            <w:proofErr w:type="spellStart"/>
            <w:r w:rsidRPr="002F303D">
              <w:rPr>
                <w:color w:val="000000"/>
                <w:szCs w:val="22"/>
                <w:lang w:val="el-GR" w:eastAsia="el-GR"/>
              </w:rPr>
              <w:t>μένο</w:t>
            </w:r>
            <w:proofErr w:type="spellEnd"/>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Κουτί 410 </w:t>
            </w:r>
            <w:proofErr w:type="spellStart"/>
            <w:r w:rsidRPr="002F303D">
              <w:rPr>
                <w:color w:val="000000"/>
                <w:szCs w:val="22"/>
                <w:lang w:val="el-GR" w:eastAsia="el-GR"/>
              </w:rPr>
              <w:t>γρ</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90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1,5</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135,00 €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2</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Μέλι ντόπιο 1 </w:t>
            </w:r>
            <w:proofErr w:type="spellStart"/>
            <w:r w:rsidRPr="002F303D">
              <w:rPr>
                <w:color w:val="000000"/>
                <w:szCs w:val="22"/>
                <w:lang w:val="el-GR" w:eastAsia="el-GR"/>
              </w:rPr>
              <w:t>κλ</w:t>
            </w:r>
            <w:proofErr w:type="spellEnd"/>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12</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360,00 €</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3</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Ζυμαρικά τύπου </w:t>
            </w:r>
            <w:proofErr w:type="spellStart"/>
            <w:r w:rsidRPr="002F303D">
              <w:rPr>
                <w:color w:val="000000"/>
                <w:szCs w:val="22"/>
                <w:lang w:val="el-GR" w:eastAsia="el-GR"/>
              </w:rPr>
              <w:t>Ριζάκι</w:t>
            </w:r>
            <w:proofErr w:type="spellEnd"/>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500 </w:t>
            </w:r>
            <w:proofErr w:type="spellStart"/>
            <w:r w:rsidRPr="002F303D">
              <w:rPr>
                <w:color w:val="000000"/>
                <w:szCs w:val="22"/>
                <w:lang w:val="el-GR" w:eastAsia="el-GR"/>
              </w:rPr>
              <w:t>γρ</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100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100,00 €</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4</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Κριθαράκι Μέτριο</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500 </w:t>
            </w:r>
            <w:proofErr w:type="spellStart"/>
            <w:r w:rsidRPr="002F303D">
              <w:rPr>
                <w:color w:val="000000"/>
                <w:szCs w:val="22"/>
                <w:lang w:val="el-GR" w:eastAsia="el-GR"/>
              </w:rPr>
              <w:t>γρ</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100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100,00 €</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5</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Κοφτό μακαρονάκι</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500 </w:t>
            </w:r>
            <w:proofErr w:type="spellStart"/>
            <w:r w:rsidRPr="002F303D">
              <w:rPr>
                <w:color w:val="000000"/>
                <w:szCs w:val="22"/>
                <w:lang w:val="el-GR" w:eastAsia="el-GR"/>
              </w:rPr>
              <w:t>γρ</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100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100,00 €</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6</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Μακαρόνια παστίτσιο</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500 </w:t>
            </w:r>
            <w:proofErr w:type="spellStart"/>
            <w:r w:rsidRPr="002F303D">
              <w:rPr>
                <w:color w:val="000000"/>
                <w:szCs w:val="22"/>
                <w:lang w:val="el-GR" w:eastAsia="el-GR"/>
              </w:rPr>
              <w:t>γρ</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30,00 €</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7</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Μακαρόνια – σπαγγέτι</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500 </w:t>
            </w:r>
            <w:proofErr w:type="spellStart"/>
            <w:r w:rsidRPr="002F303D">
              <w:rPr>
                <w:color w:val="000000"/>
                <w:szCs w:val="22"/>
                <w:lang w:val="el-GR" w:eastAsia="el-GR"/>
              </w:rPr>
              <w:t>γρ</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100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100,00 €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8</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Ρύζι τύπου </w:t>
            </w:r>
            <w:proofErr w:type="spellStart"/>
            <w:r w:rsidRPr="002F303D">
              <w:rPr>
                <w:color w:val="000000"/>
                <w:szCs w:val="22"/>
                <w:lang w:val="el-GR" w:eastAsia="el-GR"/>
              </w:rPr>
              <w:t>λαίς</w:t>
            </w:r>
            <w:proofErr w:type="spellEnd"/>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500 </w:t>
            </w:r>
            <w:proofErr w:type="spellStart"/>
            <w:r w:rsidRPr="002F303D">
              <w:rPr>
                <w:color w:val="000000"/>
                <w:szCs w:val="22"/>
                <w:lang w:val="el-GR" w:eastAsia="el-GR"/>
              </w:rPr>
              <w:t>γρ</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100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1,86</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186,00 €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9</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Φακές ψιλές</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500  </w:t>
            </w:r>
            <w:proofErr w:type="spellStart"/>
            <w:r w:rsidRPr="002F303D">
              <w:rPr>
                <w:color w:val="000000"/>
                <w:szCs w:val="22"/>
                <w:lang w:val="el-GR" w:eastAsia="el-GR"/>
              </w:rPr>
              <w:t>γρ</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125</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1,63</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203,75 €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10</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Φασόλια μέτρια</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500 </w:t>
            </w:r>
            <w:proofErr w:type="spellStart"/>
            <w:r w:rsidRPr="002F303D">
              <w:rPr>
                <w:color w:val="000000"/>
                <w:szCs w:val="22"/>
                <w:lang w:val="el-GR" w:eastAsia="el-GR"/>
              </w:rPr>
              <w:t>γρ</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125</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1,95</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243,75 €</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11</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Αλεύρι για όλες τις χρήσεις 1κλ</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 κιλό</w:t>
            </w:r>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1,47</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44,10 €</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12</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Αλεύρι  φαρίνα </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proofErr w:type="spellStart"/>
            <w:r w:rsidRPr="002F303D">
              <w:rPr>
                <w:color w:val="000000"/>
                <w:szCs w:val="22"/>
                <w:lang w:val="el-GR" w:eastAsia="el-GR"/>
              </w:rPr>
              <w:t>Συσκ</w:t>
            </w:r>
            <w:proofErr w:type="spellEnd"/>
            <w:r w:rsidRPr="002F303D">
              <w:rPr>
                <w:color w:val="000000"/>
                <w:szCs w:val="22"/>
                <w:lang w:val="el-GR" w:eastAsia="el-GR"/>
              </w:rPr>
              <w:t xml:space="preserve">. 500 </w:t>
            </w:r>
            <w:proofErr w:type="spellStart"/>
            <w:r w:rsidRPr="002F303D">
              <w:rPr>
                <w:color w:val="000000"/>
                <w:szCs w:val="22"/>
                <w:lang w:val="el-GR" w:eastAsia="el-GR"/>
              </w:rPr>
              <w:t>γρ</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60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2,5</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150,00 €</w:t>
            </w:r>
          </w:p>
        </w:tc>
      </w:tr>
      <w:tr w:rsidR="00A93DF0" w:rsidRPr="002F303D" w:rsidTr="001326D3">
        <w:trPr>
          <w:trHeight w:val="9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13</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Βρεφική κρέμα τύπου </w:t>
            </w:r>
            <w:proofErr w:type="spellStart"/>
            <w:r w:rsidRPr="002F303D">
              <w:rPr>
                <w:color w:val="000000"/>
                <w:szCs w:val="22"/>
                <w:lang w:val="el-GR" w:eastAsia="el-GR"/>
              </w:rPr>
              <w:t>ΦαρίνΛακτέ</w:t>
            </w:r>
            <w:proofErr w:type="spellEnd"/>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300 </w:t>
            </w:r>
            <w:proofErr w:type="spellStart"/>
            <w:r w:rsidRPr="002F303D">
              <w:rPr>
                <w:color w:val="000000"/>
                <w:szCs w:val="22"/>
                <w:lang w:val="el-GR" w:eastAsia="el-GR"/>
              </w:rPr>
              <w:t>γρ</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15</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3,5</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52,50 €</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14</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Φρυγανιά τρίμμα</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180 </w:t>
            </w:r>
            <w:proofErr w:type="spellStart"/>
            <w:r w:rsidRPr="002F303D">
              <w:rPr>
                <w:color w:val="000000"/>
                <w:szCs w:val="22"/>
                <w:lang w:val="el-GR" w:eastAsia="el-GR"/>
              </w:rPr>
              <w:t>γρ</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1,5</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45,00 €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15</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Φύλλο κρούστας</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500 </w:t>
            </w:r>
            <w:proofErr w:type="spellStart"/>
            <w:r w:rsidRPr="002F303D">
              <w:rPr>
                <w:color w:val="000000"/>
                <w:szCs w:val="22"/>
                <w:lang w:val="el-GR" w:eastAsia="el-GR"/>
              </w:rPr>
              <w:t>γρ</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24</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2,2</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52,80 €</w:t>
            </w:r>
          </w:p>
        </w:tc>
      </w:tr>
      <w:tr w:rsidR="00A93DF0" w:rsidRPr="002F303D" w:rsidTr="001326D3">
        <w:trPr>
          <w:trHeight w:val="9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16</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Νερό σε πλαστικό μπουκάλι</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 Λίτρο</w:t>
            </w:r>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60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0,4</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24,00 €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17</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Αυγά</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Ζεύγος</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150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0,4</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60,00 €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18</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Ζάχαρη</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60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1,7</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102,00 €</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19</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Μαρμελάδα (διάφορες)</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Συσκευασία 380 </w:t>
            </w:r>
            <w:proofErr w:type="spellStart"/>
            <w:r w:rsidRPr="002F303D">
              <w:rPr>
                <w:color w:val="000000"/>
                <w:szCs w:val="22"/>
                <w:lang w:val="el-GR" w:eastAsia="el-GR"/>
              </w:rPr>
              <w:t>γρ</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100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3,8</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380,00 €</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20</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Μαργαρίνη  </w:t>
            </w:r>
            <w:proofErr w:type="spellStart"/>
            <w:r w:rsidRPr="002F303D">
              <w:rPr>
                <w:color w:val="000000"/>
                <w:szCs w:val="22"/>
                <w:lang w:val="el-GR" w:eastAsia="el-GR"/>
              </w:rPr>
              <w:t>Soft</w:t>
            </w:r>
            <w:proofErr w:type="spellEnd"/>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proofErr w:type="spellStart"/>
            <w:r w:rsidRPr="002F303D">
              <w:rPr>
                <w:color w:val="000000"/>
                <w:szCs w:val="22"/>
                <w:lang w:val="el-GR" w:eastAsia="el-GR"/>
              </w:rPr>
              <w:t>Συσκ</w:t>
            </w:r>
            <w:proofErr w:type="spellEnd"/>
            <w:r w:rsidRPr="002F303D">
              <w:rPr>
                <w:color w:val="000000"/>
                <w:szCs w:val="22"/>
                <w:lang w:val="el-GR" w:eastAsia="el-GR"/>
              </w:rPr>
              <w:t>. 250γρ</w:t>
            </w:r>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100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2,2</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220,00 €</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21</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Αλάτι</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proofErr w:type="spellStart"/>
            <w:r w:rsidRPr="002F303D">
              <w:rPr>
                <w:color w:val="000000"/>
                <w:szCs w:val="22"/>
                <w:lang w:val="el-GR" w:eastAsia="el-GR"/>
              </w:rPr>
              <w:t>Συσκ</w:t>
            </w:r>
            <w:proofErr w:type="spellEnd"/>
            <w:r w:rsidRPr="002F303D">
              <w:rPr>
                <w:color w:val="000000"/>
                <w:szCs w:val="22"/>
                <w:lang w:val="el-GR" w:eastAsia="el-GR"/>
              </w:rPr>
              <w:t xml:space="preserve">. 500 </w:t>
            </w:r>
            <w:proofErr w:type="spellStart"/>
            <w:r w:rsidRPr="002F303D">
              <w:rPr>
                <w:color w:val="000000"/>
                <w:szCs w:val="22"/>
                <w:lang w:val="el-GR" w:eastAsia="el-GR"/>
              </w:rPr>
              <w:t>γρ</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60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60,00 €</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22</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Μπισκότα τύπου Μιράντα</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proofErr w:type="spellStart"/>
            <w:r w:rsidRPr="002F303D">
              <w:rPr>
                <w:color w:val="000000"/>
                <w:szCs w:val="22"/>
                <w:lang w:val="el-GR" w:eastAsia="el-GR"/>
              </w:rPr>
              <w:t>Συσκ</w:t>
            </w:r>
            <w:proofErr w:type="spellEnd"/>
            <w:r w:rsidRPr="002F303D">
              <w:rPr>
                <w:color w:val="000000"/>
                <w:szCs w:val="22"/>
                <w:lang w:val="el-GR" w:eastAsia="el-GR"/>
              </w:rPr>
              <w:t xml:space="preserve">. 250 </w:t>
            </w:r>
            <w:proofErr w:type="spellStart"/>
            <w:r w:rsidRPr="002F303D">
              <w:rPr>
                <w:color w:val="000000"/>
                <w:szCs w:val="22"/>
                <w:lang w:val="el-GR" w:eastAsia="el-GR"/>
              </w:rPr>
              <w:t>γρ</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45</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1,66</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74,70 €</w:t>
            </w:r>
          </w:p>
        </w:tc>
      </w:tr>
      <w:tr w:rsidR="00A93DF0" w:rsidRPr="002F303D" w:rsidTr="001326D3">
        <w:trPr>
          <w:trHeight w:val="9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23</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Σκεύασμα προς επάλειψη τύπου </w:t>
            </w:r>
            <w:proofErr w:type="spellStart"/>
            <w:r w:rsidRPr="002F303D">
              <w:rPr>
                <w:color w:val="000000"/>
                <w:szCs w:val="22"/>
                <w:lang w:val="el-GR" w:eastAsia="el-GR"/>
              </w:rPr>
              <w:t>Μερέντα</w:t>
            </w:r>
            <w:proofErr w:type="spellEnd"/>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Συσκευασία 620 </w:t>
            </w:r>
            <w:proofErr w:type="spellStart"/>
            <w:r w:rsidRPr="002F303D">
              <w:rPr>
                <w:color w:val="000000"/>
                <w:szCs w:val="22"/>
                <w:lang w:val="el-GR" w:eastAsia="el-GR"/>
              </w:rPr>
              <w:t>γρ</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125</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2,62</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327,50 €</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24</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Άνθος αραβοσίτου</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Τεμάχιο 160 </w:t>
            </w:r>
            <w:proofErr w:type="spellStart"/>
            <w:r w:rsidRPr="002F303D">
              <w:rPr>
                <w:color w:val="000000"/>
                <w:szCs w:val="22"/>
                <w:lang w:val="el-GR" w:eastAsia="el-GR"/>
              </w:rPr>
              <w:t>γρ</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6</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1,05</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6,30 €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25</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Ξύδι</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 350 </w:t>
            </w:r>
            <w:proofErr w:type="spellStart"/>
            <w:r w:rsidRPr="002F303D">
              <w:rPr>
                <w:color w:val="000000"/>
                <w:szCs w:val="22"/>
                <w:lang w:val="el-GR" w:eastAsia="el-GR"/>
              </w:rPr>
              <w:t>γρ</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0,5</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15,00 €</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26</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Χυμός τομάτα </w:t>
            </w:r>
            <w:proofErr w:type="spellStart"/>
            <w:r w:rsidRPr="002F303D">
              <w:rPr>
                <w:color w:val="000000"/>
                <w:szCs w:val="22"/>
                <w:lang w:val="el-GR" w:eastAsia="el-GR"/>
              </w:rPr>
              <w:t>κλ</w:t>
            </w:r>
            <w:proofErr w:type="spellEnd"/>
            <w:r w:rsidRPr="002F303D">
              <w:rPr>
                <w:color w:val="000000"/>
                <w:szCs w:val="22"/>
                <w:lang w:val="el-GR" w:eastAsia="el-GR"/>
              </w:rPr>
              <w:t>/</w:t>
            </w:r>
            <w:proofErr w:type="spellStart"/>
            <w:r w:rsidRPr="002F303D">
              <w:rPr>
                <w:color w:val="000000"/>
                <w:szCs w:val="22"/>
                <w:lang w:val="el-GR" w:eastAsia="el-GR"/>
              </w:rPr>
              <w:t>κόςσυμπ</w:t>
            </w:r>
            <w:proofErr w:type="spellEnd"/>
            <w:r w:rsidRPr="002F303D">
              <w:rPr>
                <w:color w:val="000000"/>
                <w:szCs w:val="22"/>
                <w:lang w:val="el-GR" w:eastAsia="el-GR"/>
              </w:rPr>
              <w:t>.</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proofErr w:type="spellStart"/>
            <w:r w:rsidRPr="002F303D">
              <w:rPr>
                <w:color w:val="000000"/>
                <w:szCs w:val="22"/>
                <w:lang w:val="el-GR" w:eastAsia="el-GR"/>
              </w:rPr>
              <w:t>Συσκ</w:t>
            </w:r>
            <w:proofErr w:type="spellEnd"/>
            <w:r w:rsidRPr="002F303D">
              <w:rPr>
                <w:color w:val="000000"/>
                <w:szCs w:val="22"/>
                <w:lang w:val="el-GR" w:eastAsia="el-GR"/>
              </w:rPr>
              <w:t xml:space="preserve">. 500 </w:t>
            </w:r>
            <w:proofErr w:type="spellStart"/>
            <w:r w:rsidRPr="002F303D">
              <w:rPr>
                <w:color w:val="000000"/>
                <w:szCs w:val="22"/>
                <w:lang w:val="el-GR" w:eastAsia="el-GR"/>
              </w:rPr>
              <w:t>γρ</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190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1,08</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205,20 €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lastRenderedPageBreak/>
              <w:t>27</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proofErr w:type="spellStart"/>
            <w:r w:rsidRPr="002F303D">
              <w:rPr>
                <w:color w:val="000000"/>
                <w:szCs w:val="22"/>
                <w:lang w:val="el-GR" w:eastAsia="el-GR"/>
              </w:rPr>
              <w:t>Βανιλάκια</w:t>
            </w:r>
            <w:proofErr w:type="spellEnd"/>
            <w:r w:rsidRPr="002F303D">
              <w:rPr>
                <w:color w:val="000000"/>
                <w:szCs w:val="22"/>
                <w:lang w:val="el-GR" w:eastAsia="el-GR"/>
              </w:rPr>
              <w:t xml:space="preserve"> </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15 </w:t>
            </w:r>
            <w:proofErr w:type="spellStart"/>
            <w:r w:rsidRPr="002F303D">
              <w:rPr>
                <w:color w:val="000000"/>
                <w:szCs w:val="22"/>
                <w:lang w:val="el-GR" w:eastAsia="el-GR"/>
              </w:rPr>
              <w:t>γρ</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0,1</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3,00 €</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28</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Κανέλλα τριμμένη</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proofErr w:type="spellStart"/>
            <w:r w:rsidRPr="002F303D">
              <w:rPr>
                <w:color w:val="000000"/>
                <w:szCs w:val="22"/>
                <w:lang w:val="el-GR" w:eastAsia="el-GR"/>
              </w:rPr>
              <w:t>Συσκ</w:t>
            </w:r>
            <w:proofErr w:type="spellEnd"/>
            <w:r w:rsidRPr="002F303D">
              <w:rPr>
                <w:color w:val="000000"/>
                <w:szCs w:val="22"/>
                <w:lang w:val="el-GR" w:eastAsia="el-GR"/>
              </w:rPr>
              <w:t xml:space="preserve">. 50 </w:t>
            </w:r>
            <w:proofErr w:type="spellStart"/>
            <w:r w:rsidRPr="002F303D">
              <w:rPr>
                <w:color w:val="000000"/>
                <w:szCs w:val="22"/>
                <w:lang w:val="el-GR" w:eastAsia="el-GR"/>
              </w:rPr>
              <w:t>γρ</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19</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19,00 €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29</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Πιπέρι μαύρο</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50 </w:t>
            </w:r>
            <w:proofErr w:type="spellStart"/>
            <w:r w:rsidRPr="002F303D">
              <w:rPr>
                <w:color w:val="000000"/>
                <w:szCs w:val="22"/>
                <w:lang w:val="el-GR" w:eastAsia="el-GR"/>
              </w:rPr>
              <w:t>γρ</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15</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1,8</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27,00 €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30</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Ρίγανη </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50 </w:t>
            </w:r>
            <w:proofErr w:type="spellStart"/>
            <w:r w:rsidRPr="002F303D">
              <w:rPr>
                <w:color w:val="000000"/>
                <w:szCs w:val="22"/>
                <w:lang w:val="el-GR" w:eastAsia="el-GR"/>
              </w:rPr>
              <w:t>γρ</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1,8</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36,00 €</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31</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proofErr w:type="spellStart"/>
            <w:r w:rsidRPr="002F303D">
              <w:rPr>
                <w:color w:val="000000"/>
                <w:szCs w:val="22"/>
                <w:lang w:val="el-GR" w:eastAsia="el-GR"/>
              </w:rPr>
              <w:t>Κορνφλέικς</w:t>
            </w:r>
            <w:proofErr w:type="spellEnd"/>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proofErr w:type="spellStart"/>
            <w:r w:rsidRPr="002F303D">
              <w:rPr>
                <w:color w:val="000000"/>
                <w:szCs w:val="22"/>
                <w:lang w:val="el-GR" w:eastAsia="el-GR"/>
              </w:rPr>
              <w:t>Συσκ</w:t>
            </w:r>
            <w:proofErr w:type="spellEnd"/>
            <w:r w:rsidRPr="002F303D">
              <w:rPr>
                <w:color w:val="000000"/>
                <w:szCs w:val="22"/>
                <w:lang w:val="el-GR" w:eastAsia="el-GR"/>
              </w:rPr>
              <w:t xml:space="preserve">. 375 </w:t>
            </w:r>
            <w:proofErr w:type="spellStart"/>
            <w:r w:rsidRPr="002F303D">
              <w:rPr>
                <w:color w:val="000000"/>
                <w:szCs w:val="22"/>
                <w:lang w:val="el-GR" w:eastAsia="el-GR"/>
              </w:rPr>
              <w:t>γρ</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17</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3,6</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61,20 €</w:t>
            </w:r>
          </w:p>
        </w:tc>
      </w:tr>
      <w:tr w:rsidR="00A93DF0" w:rsidRPr="002F303D" w:rsidTr="001326D3">
        <w:trPr>
          <w:trHeight w:val="9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32</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Χυμός φυσικός κοκτέιλ φρούτων</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 Λίτρο</w:t>
            </w:r>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50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1,14</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57,00 €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33</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Γαρίφαλο </w:t>
            </w:r>
            <w:proofErr w:type="spellStart"/>
            <w:r w:rsidRPr="002F303D">
              <w:rPr>
                <w:color w:val="000000"/>
                <w:szCs w:val="22"/>
                <w:lang w:val="el-GR" w:eastAsia="el-GR"/>
              </w:rPr>
              <w:t>τριμ</w:t>
            </w:r>
            <w:proofErr w:type="spellEnd"/>
            <w:r w:rsidRPr="002F303D">
              <w:rPr>
                <w:color w:val="000000"/>
                <w:szCs w:val="22"/>
                <w:lang w:val="el-GR" w:eastAsia="el-GR"/>
              </w:rPr>
              <w:t>.</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30 </w:t>
            </w:r>
            <w:proofErr w:type="spellStart"/>
            <w:r w:rsidRPr="002F303D">
              <w:rPr>
                <w:color w:val="000000"/>
                <w:szCs w:val="22"/>
                <w:lang w:val="el-GR" w:eastAsia="el-GR"/>
              </w:rPr>
              <w:t>γρ</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6</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0,7</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4,20 €</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34</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Κακάο</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proofErr w:type="spellStart"/>
            <w:r w:rsidRPr="002F303D">
              <w:rPr>
                <w:color w:val="000000"/>
                <w:szCs w:val="22"/>
                <w:lang w:val="el-GR" w:eastAsia="el-GR"/>
              </w:rPr>
              <w:t>Συσκ</w:t>
            </w:r>
            <w:proofErr w:type="spellEnd"/>
            <w:r w:rsidRPr="002F303D">
              <w:rPr>
                <w:color w:val="000000"/>
                <w:szCs w:val="22"/>
                <w:lang w:val="el-GR" w:eastAsia="el-GR"/>
              </w:rPr>
              <w:t xml:space="preserve">. 350 </w:t>
            </w:r>
            <w:proofErr w:type="spellStart"/>
            <w:r w:rsidRPr="002F303D">
              <w:rPr>
                <w:color w:val="000000"/>
                <w:szCs w:val="22"/>
                <w:lang w:val="el-GR" w:eastAsia="el-GR"/>
              </w:rPr>
              <w:t>γρ</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6</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18,00 €</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35</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Κανέλλα ξυλάκια </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50 </w:t>
            </w:r>
            <w:proofErr w:type="spellStart"/>
            <w:r w:rsidRPr="002F303D">
              <w:rPr>
                <w:color w:val="000000"/>
                <w:szCs w:val="22"/>
                <w:lang w:val="el-GR" w:eastAsia="el-GR"/>
              </w:rPr>
              <w:t>γρ</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6</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6,00 €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36</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Μοσχοκάρυδο</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20 </w:t>
            </w:r>
            <w:proofErr w:type="spellStart"/>
            <w:r w:rsidRPr="002F303D">
              <w:rPr>
                <w:color w:val="000000"/>
                <w:szCs w:val="22"/>
                <w:lang w:val="el-GR" w:eastAsia="el-GR"/>
              </w:rPr>
              <w:t>γρ</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9</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1,22</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10,98 €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37</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Μπαχάρια</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 30 </w:t>
            </w:r>
            <w:proofErr w:type="spellStart"/>
            <w:r w:rsidRPr="002F303D">
              <w:rPr>
                <w:color w:val="000000"/>
                <w:szCs w:val="22"/>
                <w:lang w:val="el-GR" w:eastAsia="el-GR"/>
              </w:rPr>
              <w:t>γρ</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9</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9,00 €</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38</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proofErr w:type="spellStart"/>
            <w:r w:rsidRPr="002F303D">
              <w:rPr>
                <w:color w:val="000000"/>
                <w:szCs w:val="22"/>
                <w:lang w:val="el-GR" w:eastAsia="el-GR"/>
              </w:rPr>
              <w:t>Μπέικιν</w:t>
            </w:r>
            <w:proofErr w:type="spellEnd"/>
            <w:r w:rsidRPr="002F303D">
              <w:rPr>
                <w:color w:val="000000"/>
                <w:szCs w:val="22"/>
                <w:lang w:val="el-GR" w:eastAsia="el-GR"/>
              </w:rPr>
              <w:t xml:space="preserve"> </w:t>
            </w:r>
            <w:proofErr w:type="spellStart"/>
            <w:r w:rsidRPr="002F303D">
              <w:rPr>
                <w:color w:val="000000"/>
                <w:szCs w:val="22"/>
                <w:lang w:val="el-GR" w:eastAsia="el-GR"/>
              </w:rPr>
              <w:t>πάουντερ</w:t>
            </w:r>
            <w:proofErr w:type="spellEnd"/>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proofErr w:type="spellStart"/>
            <w:r w:rsidRPr="002F303D">
              <w:rPr>
                <w:color w:val="000000"/>
                <w:szCs w:val="22"/>
                <w:lang w:val="el-GR" w:eastAsia="el-GR"/>
              </w:rPr>
              <w:t>Συσκ</w:t>
            </w:r>
            <w:proofErr w:type="spellEnd"/>
            <w:r w:rsidRPr="002F303D">
              <w:rPr>
                <w:color w:val="000000"/>
                <w:szCs w:val="22"/>
                <w:lang w:val="el-GR" w:eastAsia="el-GR"/>
              </w:rPr>
              <w:t xml:space="preserve"> 20 </w:t>
            </w:r>
            <w:proofErr w:type="spellStart"/>
            <w:r w:rsidRPr="002F303D">
              <w:rPr>
                <w:color w:val="000000"/>
                <w:szCs w:val="22"/>
                <w:lang w:val="el-GR" w:eastAsia="el-GR"/>
              </w:rPr>
              <w:t>γρ</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19</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0,5</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9,50 €</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39</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proofErr w:type="spellStart"/>
            <w:r w:rsidRPr="002F303D">
              <w:rPr>
                <w:color w:val="000000"/>
                <w:szCs w:val="22"/>
                <w:lang w:val="el-GR" w:eastAsia="el-GR"/>
              </w:rPr>
              <w:t>Σιμιγδάλιχοντρό&amp;ψιλό</w:t>
            </w:r>
            <w:proofErr w:type="spellEnd"/>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 500 </w:t>
            </w:r>
            <w:proofErr w:type="spellStart"/>
            <w:r w:rsidRPr="002F303D">
              <w:rPr>
                <w:color w:val="000000"/>
                <w:szCs w:val="22"/>
                <w:lang w:val="el-GR" w:eastAsia="el-GR"/>
              </w:rPr>
              <w:t>γρ</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1,3</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39,00 €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40</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Ζάχαρη άχνη</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6</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1,3</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7,80 €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41</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Ταχίνι</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350 ΓΡ</w:t>
            </w:r>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4</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80,00 €</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42</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proofErr w:type="spellStart"/>
            <w:r w:rsidRPr="002F303D">
              <w:rPr>
                <w:color w:val="000000"/>
                <w:szCs w:val="22"/>
                <w:lang w:val="el-GR" w:eastAsia="el-GR"/>
              </w:rPr>
              <w:t>Ντοματοπελτές</w:t>
            </w:r>
            <w:proofErr w:type="spellEnd"/>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xml:space="preserve">Τεμάχιο 420 </w:t>
            </w:r>
            <w:proofErr w:type="spellStart"/>
            <w:r w:rsidRPr="002F303D">
              <w:rPr>
                <w:color w:val="000000"/>
                <w:szCs w:val="22"/>
                <w:lang w:val="el-GR" w:eastAsia="el-GR"/>
              </w:rPr>
              <w:t>γρ</w:t>
            </w:r>
            <w:proofErr w:type="spellEnd"/>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19</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1,98</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37,62 €</w:t>
            </w:r>
          </w:p>
        </w:tc>
      </w:tr>
      <w:tr w:rsidR="00A93DF0" w:rsidRPr="002F303D" w:rsidTr="001326D3">
        <w:trPr>
          <w:trHeight w:val="300"/>
        </w:trPr>
        <w:tc>
          <w:tcPr>
            <w:tcW w:w="807" w:type="dxa"/>
            <w:tcBorders>
              <w:top w:val="nil"/>
              <w:left w:val="single" w:sz="4" w:space="0" w:color="auto"/>
              <w:bottom w:val="nil"/>
              <w:right w:val="single" w:sz="4" w:space="0" w:color="auto"/>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c>
          <w:tcPr>
            <w:tcW w:w="3625" w:type="dxa"/>
            <w:gridSpan w:val="2"/>
            <w:tcBorders>
              <w:top w:val="single" w:sz="4" w:space="0" w:color="auto"/>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 xml:space="preserve">ΣΥΝΟΛΟ ΚΑΘΑΡΗΣ ΑΞΙΑΣ </w:t>
            </w:r>
          </w:p>
        </w:tc>
        <w:tc>
          <w:tcPr>
            <w:tcW w:w="1246" w:type="dxa"/>
            <w:tcBorders>
              <w:top w:val="nil"/>
              <w:left w:val="nil"/>
              <w:bottom w:val="nil"/>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997</w:t>
            </w:r>
          </w:p>
        </w:tc>
        <w:tc>
          <w:tcPr>
            <w:tcW w:w="1580" w:type="dxa"/>
            <w:tcBorders>
              <w:top w:val="nil"/>
              <w:left w:val="nil"/>
              <w:bottom w:val="nil"/>
              <w:right w:val="single" w:sz="4" w:space="0" w:color="auto"/>
            </w:tcBorders>
            <w:shd w:val="clear" w:color="auto" w:fill="auto"/>
            <w:noWrap/>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 </w:t>
            </w:r>
          </w:p>
        </w:tc>
        <w:tc>
          <w:tcPr>
            <w:tcW w:w="211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3.802,90 €</w:t>
            </w:r>
          </w:p>
        </w:tc>
      </w:tr>
      <w:tr w:rsidR="00A93DF0" w:rsidRPr="002F303D" w:rsidTr="001326D3">
        <w:trPr>
          <w:trHeight w:val="300"/>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ΦΠΑ 13%</w:t>
            </w:r>
          </w:p>
        </w:tc>
        <w:tc>
          <w:tcPr>
            <w:tcW w:w="136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c>
          <w:tcPr>
            <w:tcW w:w="211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494,38 €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 </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 xml:space="preserve">ΣΥΝΟΛΟ </w:t>
            </w:r>
          </w:p>
        </w:tc>
        <w:tc>
          <w:tcPr>
            <w:tcW w:w="136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 </w:t>
            </w:r>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 </w:t>
            </w:r>
          </w:p>
        </w:tc>
        <w:tc>
          <w:tcPr>
            <w:tcW w:w="211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4.297,28 €</w:t>
            </w:r>
          </w:p>
        </w:tc>
      </w:tr>
      <w:tr w:rsidR="00A93DF0" w:rsidRPr="002F303D" w:rsidTr="001326D3">
        <w:trPr>
          <w:trHeight w:val="300"/>
        </w:trPr>
        <w:tc>
          <w:tcPr>
            <w:tcW w:w="807"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2265"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1360"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1246"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1580"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2113"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r>
      <w:tr w:rsidR="00A93DF0" w:rsidRPr="002F303D" w:rsidTr="001326D3">
        <w:trPr>
          <w:trHeight w:val="300"/>
        </w:trPr>
        <w:tc>
          <w:tcPr>
            <w:tcW w:w="807" w:type="dxa"/>
            <w:tcBorders>
              <w:top w:val="nil"/>
              <w:left w:val="nil"/>
              <w:bottom w:val="nil"/>
              <w:right w:val="nil"/>
            </w:tcBorders>
            <w:shd w:val="clear" w:color="808080" w:fill="4F81BD"/>
            <w:noWrap/>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c>
          <w:tcPr>
            <w:tcW w:w="2265" w:type="dxa"/>
            <w:tcBorders>
              <w:top w:val="nil"/>
              <w:left w:val="nil"/>
              <w:bottom w:val="nil"/>
              <w:right w:val="nil"/>
            </w:tcBorders>
            <w:shd w:val="clear" w:color="808080" w:fill="4F81BD"/>
            <w:noWrap/>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c>
          <w:tcPr>
            <w:tcW w:w="1360" w:type="dxa"/>
            <w:tcBorders>
              <w:top w:val="nil"/>
              <w:left w:val="nil"/>
              <w:bottom w:val="nil"/>
              <w:right w:val="nil"/>
            </w:tcBorders>
            <w:shd w:val="clear" w:color="808080" w:fill="4F81BD"/>
            <w:noWrap/>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c>
          <w:tcPr>
            <w:tcW w:w="1246" w:type="dxa"/>
            <w:tcBorders>
              <w:top w:val="nil"/>
              <w:left w:val="nil"/>
              <w:bottom w:val="nil"/>
              <w:right w:val="nil"/>
            </w:tcBorders>
            <w:shd w:val="clear" w:color="808080" w:fill="4F81BD"/>
            <w:noWrap/>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c>
          <w:tcPr>
            <w:tcW w:w="1580" w:type="dxa"/>
            <w:tcBorders>
              <w:top w:val="nil"/>
              <w:left w:val="nil"/>
              <w:bottom w:val="nil"/>
              <w:right w:val="nil"/>
            </w:tcBorders>
            <w:shd w:val="clear" w:color="808080" w:fill="4F81BD"/>
            <w:noWrap/>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c>
          <w:tcPr>
            <w:tcW w:w="2113" w:type="dxa"/>
            <w:tcBorders>
              <w:top w:val="nil"/>
              <w:left w:val="nil"/>
              <w:bottom w:val="nil"/>
              <w:right w:val="nil"/>
            </w:tcBorders>
            <w:shd w:val="clear" w:color="808080" w:fill="4F81BD"/>
            <w:noWrap/>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r>
      <w:tr w:rsidR="00A93DF0" w:rsidRPr="002F303D" w:rsidTr="001326D3">
        <w:trPr>
          <w:trHeight w:val="375"/>
        </w:trPr>
        <w:tc>
          <w:tcPr>
            <w:tcW w:w="9371" w:type="dxa"/>
            <w:gridSpan w:val="6"/>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A93DF0" w:rsidRPr="002F303D" w:rsidRDefault="00A93DF0" w:rsidP="001326D3">
            <w:pPr>
              <w:suppressAutoHyphens w:val="0"/>
              <w:spacing w:after="0"/>
              <w:jc w:val="center"/>
              <w:rPr>
                <w:b/>
                <w:bCs/>
                <w:sz w:val="28"/>
                <w:szCs w:val="28"/>
                <w:lang w:val="el-GR" w:eastAsia="el-GR"/>
              </w:rPr>
            </w:pPr>
            <w:r w:rsidRPr="002F303D">
              <w:rPr>
                <w:b/>
                <w:bCs/>
                <w:sz w:val="28"/>
                <w:szCs w:val="28"/>
                <w:lang w:val="el-GR" w:eastAsia="el-GR"/>
              </w:rPr>
              <w:t xml:space="preserve">ΟΜΑΔΑ Β </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Α/Α</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 xml:space="preserve">ΕΙΔΗ ΕΛΑΙΟΛΑΔΟΥ </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ΜΟΝΑΔΑ ΜΕΤΡΗΣΗΣ</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ΠΟΣΟΤΗΤΑ</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ΕΝΔΕΙΚΤΙΚΗ ΤΙΜΗ</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ΣΥΝΟΛΟ</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1</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Ελαιόλαδο Παρθένο </w:t>
            </w:r>
            <w:proofErr w:type="spellStart"/>
            <w:r w:rsidRPr="002F303D">
              <w:rPr>
                <w:color w:val="000000"/>
                <w:szCs w:val="22"/>
                <w:lang w:val="el-GR" w:eastAsia="el-GR"/>
              </w:rPr>
              <w:t>Extra</w:t>
            </w:r>
            <w:proofErr w:type="spellEnd"/>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proofErr w:type="spellStart"/>
            <w:r w:rsidRPr="002F303D">
              <w:rPr>
                <w:color w:val="000000"/>
                <w:szCs w:val="22"/>
                <w:lang w:val="el-GR" w:eastAsia="el-GR"/>
              </w:rPr>
              <w:t>Συσκ</w:t>
            </w:r>
            <w:proofErr w:type="spellEnd"/>
            <w:r w:rsidRPr="002F303D">
              <w:rPr>
                <w:color w:val="000000"/>
                <w:szCs w:val="22"/>
                <w:lang w:val="el-GR" w:eastAsia="el-GR"/>
              </w:rPr>
              <w:t>. 1lt</w:t>
            </w:r>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80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8,13</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650,40 €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2</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Αραβοσιτέλαιο</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proofErr w:type="spellStart"/>
            <w:r w:rsidRPr="002F303D">
              <w:rPr>
                <w:color w:val="000000"/>
                <w:szCs w:val="22"/>
                <w:lang w:val="el-GR" w:eastAsia="el-GR"/>
              </w:rPr>
              <w:t>Συσκ</w:t>
            </w:r>
            <w:proofErr w:type="spellEnd"/>
            <w:r w:rsidRPr="002F303D">
              <w:rPr>
                <w:color w:val="000000"/>
                <w:szCs w:val="22"/>
                <w:lang w:val="el-GR" w:eastAsia="el-GR"/>
              </w:rPr>
              <w:t>. 2lt</w:t>
            </w:r>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4</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80,00 €</w:t>
            </w:r>
          </w:p>
        </w:tc>
      </w:tr>
      <w:tr w:rsidR="00A93DF0" w:rsidRPr="002F303D" w:rsidTr="001326D3">
        <w:trPr>
          <w:trHeight w:val="300"/>
        </w:trPr>
        <w:tc>
          <w:tcPr>
            <w:tcW w:w="807" w:type="dxa"/>
            <w:tcBorders>
              <w:top w:val="nil"/>
              <w:left w:val="single" w:sz="4" w:space="0" w:color="auto"/>
              <w:bottom w:val="nil"/>
              <w:right w:val="single" w:sz="4" w:space="0" w:color="auto"/>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c>
          <w:tcPr>
            <w:tcW w:w="3625" w:type="dxa"/>
            <w:gridSpan w:val="2"/>
            <w:tcBorders>
              <w:top w:val="single" w:sz="4" w:space="0" w:color="auto"/>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 xml:space="preserve">ΣΥΝΟΛΟ ΚΑΘΑΡΗΣ ΑΞΙΑΣ </w:t>
            </w:r>
          </w:p>
        </w:tc>
        <w:tc>
          <w:tcPr>
            <w:tcW w:w="1246" w:type="dxa"/>
            <w:tcBorders>
              <w:top w:val="nil"/>
              <w:left w:val="nil"/>
              <w:bottom w:val="nil"/>
              <w:right w:val="single" w:sz="4" w:space="0" w:color="auto"/>
            </w:tcBorders>
            <w:shd w:val="clear" w:color="auto" w:fill="auto"/>
            <w:noWrap/>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 </w:t>
            </w:r>
          </w:p>
        </w:tc>
        <w:tc>
          <w:tcPr>
            <w:tcW w:w="1580" w:type="dxa"/>
            <w:tcBorders>
              <w:top w:val="nil"/>
              <w:left w:val="nil"/>
              <w:bottom w:val="nil"/>
              <w:right w:val="single" w:sz="4" w:space="0" w:color="auto"/>
            </w:tcBorders>
            <w:shd w:val="clear" w:color="auto" w:fill="auto"/>
            <w:noWrap/>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 </w:t>
            </w:r>
          </w:p>
        </w:tc>
        <w:tc>
          <w:tcPr>
            <w:tcW w:w="211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730,40 €</w:t>
            </w:r>
          </w:p>
        </w:tc>
      </w:tr>
      <w:tr w:rsidR="00A93DF0" w:rsidRPr="002F303D" w:rsidTr="001326D3">
        <w:trPr>
          <w:trHeight w:val="300"/>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ΦΠΑ 13%</w:t>
            </w:r>
          </w:p>
        </w:tc>
        <w:tc>
          <w:tcPr>
            <w:tcW w:w="136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c>
          <w:tcPr>
            <w:tcW w:w="1246" w:type="dxa"/>
            <w:tcBorders>
              <w:top w:val="single" w:sz="4" w:space="0" w:color="auto"/>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c>
          <w:tcPr>
            <w:tcW w:w="211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94,95 €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 </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 xml:space="preserve">ΣΥΝΟΛΟ </w:t>
            </w:r>
          </w:p>
        </w:tc>
        <w:tc>
          <w:tcPr>
            <w:tcW w:w="136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 </w:t>
            </w:r>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 </w:t>
            </w:r>
          </w:p>
        </w:tc>
        <w:tc>
          <w:tcPr>
            <w:tcW w:w="1580"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 </w:t>
            </w:r>
          </w:p>
        </w:tc>
        <w:tc>
          <w:tcPr>
            <w:tcW w:w="211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825,35 €</w:t>
            </w:r>
          </w:p>
        </w:tc>
      </w:tr>
      <w:tr w:rsidR="00A93DF0" w:rsidRPr="002F303D" w:rsidTr="001326D3">
        <w:trPr>
          <w:trHeight w:val="300"/>
        </w:trPr>
        <w:tc>
          <w:tcPr>
            <w:tcW w:w="807"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2265"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1360"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1246"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1580"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2113"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r>
      <w:tr w:rsidR="00A93DF0" w:rsidRPr="002F303D" w:rsidTr="001326D3">
        <w:trPr>
          <w:trHeight w:val="300"/>
        </w:trPr>
        <w:tc>
          <w:tcPr>
            <w:tcW w:w="807" w:type="dxa"/>
            <w:tcBorders>
              <w:top w:val="nil"/>
              <w:left w:val="nil"/>
              <w:bottom w:val="nil"/>
              <w:right w:val="nil"/>
            </w:tcBorders>
            <w:shd w:val="clear" w:color="808080" w:fill="4F81BD"/>
            <w:noWrap/>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c>
          <w:tcPr>
            <w:tcW w:w="2265" w:type="dxa"/>
            <w:tcBorders>
              <w:top w:val="nil"/>
              <w:left w:val="nil"/>
              <w:bottom w:val="nil"/>
              <w:right w:val="nil"/>
            </w:tcBorders>
            <w:shd w:val="clear" w:color="808080" w:fill="4F81BD"/>
            <w:noWrap/>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c>
          <w:tcPr>
            <w:tcW w:w="1360" w:type="dxa"/>
            <w:tcBorders>
              <w:top w:val="nil"/>
              <w:left w:val="nil"/>
              <w:bottom w:val="nil"/>
              <w:right w:val="nil"/>
            </w:tcBorders>
            <w:shd w:val="clear" w:color="808080" w:fill="4F81BD"/>
            <w:noWrap/>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c>
          <w:tcPr>
            <w:tcW w:w="1246" w:type="dxa"/>
            <w:tcBorders>
              <w:top w:val="nil"/>
              <w:left w:val="nil"/>
              <w:bottom w:val="nil"/>
              <w:right w:val="nil"/>
            </w:tcBorders>
            <w:shd w:val="clear" w:color="808080" w:fill="4F81BD"/>
            <w:noWrap/>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c>
          <w:tcPr>
            <w:tcW w:w="1580" w:type="dxa"/>
            <w:tcBorders>
              <w:top w:val="nil"/>
              <w:left w:val="nil"/>
              <w:bottom w:val="nil"/>
              <w:right w:val="nil"/>
            </w:tcBorders>
            <w:shd w:val="clear" w:color="808080" w:fill="4F81BD"/>
            <w:noWrap/>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c>
          <w:tcPr>
            <w:tcW w:w="2113" w:type="dxa"/>
            <w:tcBorders>
              <w:top w:val="nil"/>
              <w:left w:val="nil"/>
              <w:bottom w:val="nil"/>
              <w:right w:val="nil"/>
            </w:tcBorders>
            <w:shd w:val="clear" w:color="808080" w:fill="4F81BD"/>
            <w:noWrap/>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w:t>
            </w:r>
          </w:p>
        </w:tc>
      </w:tr>
      <w:tr w:rsidR="00A93DF0" w:rsidRPr="002F303D" w:rsidTr="001326D3">
        <w:trPr>
          <w:trHeight w:val="300"/>
        </w:trPr>
        <w:tc>
          <w:tcPr>
            <w:tcW w:w="807"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2265"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1360"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1246"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1580"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2113"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r>
      <w:tr w:rsidR="00A93DF0" w:rsidRPr="002F303D" w:rsidTr="001326D3">
        <w:trPr>
          <w:trHeight w:val="420"/>
        </w:trPr>
        <w:tc>
          <w:tcPr>
            <w:tcW w:w="937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b/>
                <w:bCs/>
                <w:color w:val="333333"/>
                <w:sz w:val="32"/>
                <w:szCs w:val="32"/>
                <w:lang w:val="el-GR" w:eastAsia="el-GR"/>
              </w:rPr>
            </w:pPr>
            <w:r w:rsidRPr="002F303D">
              <w:rPr>
                <w:b/>
                <w:bCs/>
                <w:color w:val="333333"/>
                <w:sz w:val="32"/>
                <w:szCs w:val="32"/>
                <w:lang w:val="el-GR" w:eastAsia="el-GR"/>
              </w:rPr>
              <w:t>ΟΜΑΔΑ  Γ΄</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Α/Α</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ΕΙΔΗ ΟΠΩΡΟΠΩΛΕΙΟΥ</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ΜΟΝΑΔΑ ΜΕΤΡΗΣΗΣ</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ΠΟΣΟΤΗΤΑ</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ΕΝΔΕΙΚΤΙΚΗ ΤΙΜΗ</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ΣΥΝΟΛΟ</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Αγγούρια</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Τεμάχιο</w:t>
            </w:r>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80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0,75</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60,00 €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lastRenderedPageBreak/>
              <w:t>2</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Άνηθος</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Τεμάχιο</w:t>
            </w:r>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0,49</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14,70 €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3</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Καρότα</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0,6</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18,00 €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4</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Κολοκυθάκια</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2,1</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63,00 €</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5</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Κρεμμύδια φρέσκα</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Τεμάχιο</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50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0,75</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37,50 €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6</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Κρεμμύδια ξερά</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150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0,93</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139,50 €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7</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Λάχανο</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0,71</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21,30 €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8</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Λεμόνια</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60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1,01</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60,60 €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9</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proofErr w:type="spellStart"/>
            <w:r w:rsidRPr="002F303D">
              <w:rPr>
                <w:color w:val="000000"/>
                <w:szCs w:val="22"/>
                <w:lang w:val="el-GR" w:eastAsia="el-GR"/>
              </w:rPr>
              <w:t>Μαϊδανός</w:t>
            </w:r>
            <w:proofErr w:type="spellEnd"/>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Τεμάχιο</w:t>
            </w:r>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140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0,44</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61,60 €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10</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Μαρούλια</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Τεμάχιο</w:t>
            </w:r>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150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0,71</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106,50 €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11</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Μελιτζάνες</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1,7</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51,00 €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12</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Ντομάτες</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200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1,9</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380,00 €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13</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Πατάτες</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300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0,95</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285,00 €</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14</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Πιπεριές στρογγυλές</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3,05</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61,00 €</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15</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Πιπεριές  Φλωρίνης</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6</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3,05</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18,30 €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16</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Πράσα</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6</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1,81</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10,86 €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17</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Σέλινο</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2,04</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40,80 €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18</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Σκόρδα</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Τεμάχιο</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60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0,49</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29,40 €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19</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Σπανάκι</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2,08</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41,60 €</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20</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Φασολάκια φρέσκα</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50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3,5</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175,00 €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21</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Μήλα </w:t>
            </w:r>
            <w:proofErr w:type="spellStart"/>
            <w:r w:rsidRPr="002F303D">
              <w:rPr>
                <w:color w:val="000000"/>
                <w:szCs w:val="22"/>
                <w:lang w:val="el-GR" w:eastAsia="el-GR"/>
              </w:rPr>
              <w:t>Golden</w:t>
            </w:r>
            <w:proofErr w:type="spellEnd"/>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200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1,59</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318,00 €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22</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Μήλα </w:t>
            </w:r>
            <w:proofErr w:type="spellStart"/>
            <w:r w:rsidRPr="002F303D">
              <w:rPr>
                <w:color w:val="000000"/>
                <w:szCs w:val="22"/>
                <w:lang w:val="el-GR" w:eastAsia="el-GR"/>
              </w:rPr>
              <w:t>Starkin</w:t>
            </w:r>
            <w:proofErr w:type="spellEnd"/>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200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1,55</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310,00 €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23</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Μπανάνες</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200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1,75</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350,00 €</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24</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Αχλάδια Κρυστάλλια</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200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2,08</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416,00 €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25</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Πορτοκάλια</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100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0,7</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70,00 €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26</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Πεπόνια</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80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1,2</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96,00 €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27</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Καρπούζια</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100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0,55</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55,00 €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28</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Βερίκοκα</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60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180,00 €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29</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Ροδάκινα</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60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1,8</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108,00 €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30</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Νεκταρίνια</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60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1,85</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111,00 €</w:t>
            </w:r>
          </w:p>
        </w:tc>
      </w:tr>
      <w:tr w:rsidR="00A93DF0" w:rsidRPr="002F303D" w:rsidTr="001326D3">
        <w:trPr>
          <w:trHeight w:val="315"/>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451"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Σύνολο Καθαρής Αξίας</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3.689,66 €</w:t>
            </w:r>
          </w:p>
        </w:tc>
      </w:tr>
      <w:tr w:rsidR="00A93DF0" w:rsidRPr="002F303D" w:rsidTr="001326D3">
        <w:trPr>
          <w:trHeight w:val="315"/>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451"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Φ.Π.Α 13%</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479,66 €</w:t>
            </w:r>
          </w:p>
        </w:tc>
      </w:tr>
      <w:tr w:rsidR="00A93DF0" w:rsidRPr="002F303D" w:rsidTr="001326D3">
        <w:trPr>
          <w:trHeight w:val="315"/>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451"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Σύνολο</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4.169,32 €</w:t>
            </w:r>
          </w:p>
        </w:tc>
      </w:tr>
      <w:tr w:rsidR="00A93DF0" w:rsidRPr="002F303D" w:rsidTr="001326D3">
        <w:trPr>
          <w:trHeight w:val="300"/>
        </w:trPr>
        <w:tc>
          <w:tcPr>
            <w:tcW w:w="9371" w:type="dxa"/>
            <w:gridSpan w:val="6"/>
            <w:tcBorders>
              <w:top w:val="single" w:sz="4" w:space="0" w:color="auto"/>
              <w:left w:val="single" w:sz="4" w:space="0" w:color="auto"/>
              <w:bottom w:val="single" w:sz="4" w:space="0" w:color="auto"/>
              <w:right w:val="single" w:sz="4" w:space="0" w:color="auto"/>
            </w:tcBorders>
            <w:shd w:val="clear" w:color="808080" w:fill="4F81BD"/>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r>
      <w:tr w:rsidR="00A93DF0" w:rsidRPr="002F303D" w:rsidTr="001326D3">
        <w:trPr>
          <w:trHeight w:val="420"/>
        </w:trPr>
        <w:tc>
          <w:tcPr>
            <w:tcW w:w="937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b/>
                <w:bCs/>
                <w:color w:val="333333"/>
                <w:sz w:val="32"/>
                <w:szCs w:val="32"/>
                <w:lang w:val="el-GR" w:eastAsia="el-GR"/>
              </w:rPr>
            </w:pPr>
            <w:r w:rsidRPr="002F303D">
              <w:rPr>
                <w:b/>
                <w:bCs/>
                <w:color w:val="333333"/>
                <w:sz w:val="32"/>
                <w:szCs w:val="32"/>
                <w:lang w:val="el-GR" w:eastAsia="el-GR"/>
              </w:rPr>
              <w:t>ΟΜΑΔΑ  Δ΄</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Α/Α</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ΕΙΔΗ ΚΡΕΟΠΩΛΕΙΟΥ</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ΜΟΝΑΔΑ ΜΕΤΡΗΣΗΣ</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ΠΟΣΟΤΗΤΑ</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ΕΝΔΕΙΚΤΙΚΗ ΤΙΜΗ</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ΣΥΝΟΛΟ</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Μοσχάρι χωρίς κόκκαλο</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100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10,6</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1.060,00</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2</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proofErr w:type="spellStart"/>
            <w:r w:rsidRPr="002F303D">
              <w:rPr>
                <w:color w:val="000000"/>
                <w:szCs w:val="22"/>
                <w:lang w:val="el-GR" w:eastAsia="el-GR"/>
              </w:rPr>
              <w:t>ΚιμάςΜοσχάρι</w:t>
            </w:r>
            <w:proofErr w:type="spellEnd"/>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150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10,6</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1.590,00</w:t>
            </w:r>
          </w:p>
        </w:tc>
      </w:tr>
      <w:tr w:rsidR="00A93DF0" w:rsidRPr="002F303D" w:rsidTr="001326D3">
        <w:trPr>
          <w:trHeight w:val="675"/>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lastRenderedPageBreak/>
              <w:t>3</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Χοιρινές μπριζόλες νωπές Μ/Ο</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92</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5,5</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506,00</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4</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proofErr w:type="spellStart"/>
            <w:r w:rsidRPr="002F303D">
              <w:rPr>
                <w:color w:val="000000"/>
                <w:szCs w:val="22"/>
                <w:lang w:val="el-GR" w:eastAsia="el-GR"/>
              </w:rPr>
              <w:t>ΑρνίΓάλακτος</w:t>
            </w:r>
            <w:proofErr w:type="spellEnd"/>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11</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330,00</w:t>
            </w:r>
          </w:p>
        </w:tc>
      </w:tr>
      <w:tr w:rsidR="00A93DF0" w:rsidRPr="002F303D" w:rsidTr="001326D3">
        <w:trPr>
          <w:trHeight w:val="315"/>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451"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 xml:space="preserve">Σύνολο </w:t>
            </w:r>
            <w:proofErr w:type="spellStart"/>
            <w:r w:rsidRPr="002F303D">
              <w:rPr>
                <w:b/>
                <w:bCs/>
                <w:color w:val="333333"/>
                <w:sz w:val="24"/>
                <w:lang w:val="el-GR" w:eastAsia="el-GR"/>
              </w:rPr>
              <w:t>ΚαθαρήςΑξίας</w:t>
            </w:r>
            <w:proofErr w:type="spellEnd"/>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3.486,00 €</w:t>
            </w:r>
          </w:p>
        </w:tc>
      </w:tr>
      <w:tr w:rsidR="00A93DF0" w:rsidRPr="002F303D" w:rsidTr="001326D3">
        <w:trPr>
          <w:trHeight w:val="315"/>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451"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Φ.Π.Α 13%</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453,18 €</w:t>
            </w:r>
          </w:p>
        </w:tc>
      </w:tr>
      <w:tr w:rsidR="00A93DF0" w:rsidRPr="002F303D" w:rsidTr="001326D3">
        <w:trPr>
          <w:trHeight w:val="315"/>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451"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Σύνολο</w:t>
            </w:r>
          </w:p>
        </w:tc>
        <w:tc>
          <w:tcPr>
            <w:tcW w:w="211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3.939,18 €</w:t>
            </w:r>
          </w:p>
        </w:tc>
      </w:tr>
      <w:tr w:rsidR="00A93DF0" w:rsidRPr="002F303D" w:rsidTr="001326D3">
        <w:trPr>
          <w:trHeight w:val="300"/>
        </w:trPr>
        <w:tc>
          <w:tcPr>
            <w:tcW w:w="9371" w:type="dxa"/>
            <w:gridSpan w:val="6"/>
            <w:tcBorders>
              <w:top w:val="single" w:sz="4" w:space="0" w:color="auto"/>
              <w:left w:val="single" w:sz="4" w:space="0" w:color="auto"/>
              <w:bottom w:val="single" w:sz="4" w:space="0" w:color="auto"/>
              <w:right w:val="single" w:sz="4" w:space="0" w:color="auto"/>
            </w:tcBorders>
            <w:shd w:val="clear" w:color="808080" w:fill="4F81BD"/>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r>
      <w:tr w:rsidR="00A93DF0" w:rsidRPr="002F303D" w:rsidTr="001326D3">
        <w:trPr>
          <w:trHeight w:val="420"/>
        </w:trPr>
        <w:tc>
          <w:tcPr>
            <w:tcW w:w="937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b/>
                <w:bCs/>
                <w:color w:val="333333"/>
                <w:sz w:val="32"/>
                <w:szCs w:val="32"/>
                <w:lang w:val="el-GR" w:eastAsia="el-GR"/>
              </w:rPr>
            </w:pPr>
            <w:r w:rsidRPr="002F303D">
              <w:rPr>
                <w:b/>
                <w:bCs/>
                <w:color w:val="333333"/>
                <w:sz w:val="32"/>
                <w:szCs w:val="32"/>
                <w:lang w:val="el-GR" w:eastAsia="el-GR"/>
              </w:rPr>
              <w:t>ΟΜΑΔΑ  Ε΄</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Α/Α</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ΝΩΠΑ ΚΟΤΟΠΟΥΛΑ</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ΜΟΝΑΔΑ ΜΕΤΡΗΣΗΣ</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ΠΟΣΟΤΗΤΑ</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ΕΝΔΕΙΚΤΙΚΗ ΤΙΜΗ</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ΣΥΝΟΛΟ</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Νωπό κοτόπουλο</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251</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3,4</w:t>
            </w:r>
          </w:p>
        </w:tc>
        <w:tc>
          <w:tcPr>
            <w:tcW w:w="211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853,40 €</w:t>
            </w:r>
          </w:p>
        </w:tc>
      </w:tr>
      <w:tr w:rsidR="00A93DF0" w:rsidRPr="002F303D" w:rsidTr="001326D3">
        <w:trPr>
          <w:trHeight w:val="315"/>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451"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Σύνολο Καθαρής Αξίας</w:t>
            </w:r>
          </w:p>
        </w:tc>
        <w:tc>
          <w:tcPr>
            <w:tcW w:w="211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853,40 €</w:t>
            </w:r>
          </w:p>
        </w:tc>
      </w:tr>
      <w:tr w:rsidR="00A93DF0" w:rsidRPr="002F303D" w:rsidTr="001326D3">
        <w:trPr>
          <w:trHeight w:val="315"/>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451"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Φ.Π.Α 13%</w:t>
            </w:r>
          </w:p>
        </w:tc>
        <w:tc>
          <w:tcPr>
            <w:tcW w:w="211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110,94 €</w:t>
            </w:r>
          </w:p>
        </w:tc>
      </w:tr>
      <w:tr w:rsidR="00A93DF0" w:rsidRPr="002F303D" w:rsidTr="001326D3">
        <w:trPr>
          <w:trHeight w:val="315"/>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451"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Σύνολο</w:t>
            </w:r>
          </w:p>
        </w:tc>
        <w:tc>
          <w:tcPr>
            <w:tcW w:w="211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964,34 €</w:t>
            </w:r>
          </w:p>
        </w:tc>
      </w:tr>
      <w:tr w:rsidR="00A93DF0" w:rsidRPr="002F303D" w:rsidTr="001326D3">
        <w:trPr>
          <w:trHeight w:val="300"/>
        </w:trPr>
        <w:tc>
          <w:tcPr>
            <w:tcW w:w="9371" w:type="dxa"/>
            <w:gridSpan w:val="6"/>
            <w:tcBorders>
              <w:top w:val="single" w:sz="4" w:space="0" w:color="auto"/>
              <w:left w:val="single" w:sz="4" w:space="0" w:color="auto"/>
              <w:bottom w:val="single" w:sz="4" w:space="0" w:color="auto"/>
              <w:right w:val="single" w:sz="4" w:space="0" w:color="000000"/>
            </w:tcBorders>
            <w:shd w:val="clear" w:color="808080" w:fill="4F81BD"/>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w:t>
            </w:r>
          </w:p>
        </w:tc>
      </w:tr>
      <w:tr w:rsidR="00A93DF0" w:rsidRPr="002F303D" w:rsidTr="001326D3">
        <w:trPr>
          <w:trHeight w:val="375"/>
        </w:trPr>
        <w:tc>
          <w:tcPr>
            <w:tcW w:w="9371" w:type="dxa"/>
            <w:gridSpan w:val="6"/>
            <w:tcBorders>
              <w:top w:val="single" w:sz="4" w:space="0" w:color="auto"/>
              <w:left w:val="nil"/>
              <w:bottom w:val="nil"/>
              <w:right w:val="nil"/>
            </w:tcBorders>
            <w:shd w:val="clear" w:color="auto" w:fill="auto"/>
            <w:noWrap/>
            <w:vAlign w:val="bottom"/>
            <w:hideMark/>
          </w:tcPr>
          <w:p w:rsidR="00A93DF0" w:rsidRPr="002F303D" w:rsidRDefault="00A93DF0" w:rsidP="001326D3">
            <w:pPr>
              <w:suppressAutoHyphens w:val="0"/>
              <w:spacing w:after="0"/>
              <w:jc w:val="center"/>
              <w:rPr>
                <w:b/>
                <w:bCs/>
                <w:color w:val="000000"/>
                <w:sz w:val="28"/>
                <w:szCs w:val="28"/>
                <w:lang w:val="el-GR" w:eastAsia="el-GR"/>
              </w:rPr>
            </w:pPr>
            <w:r w:rsidRPr="002F303D">
              <w:rPr>
                <w:b/>
                <w:bCs/>
                <w:color w:val="000000"/>
                <w:sz w:val="28"/>
                <w:szCs w:val="28"/>
                <w:lang w:val="el-GR" w:eastAsia="el-GR"/>
              </w:rPr>
              <w:t>ΟΜΑΔΑ ΣΤ</w:t>
            </w:r>
          </w:p>
        </w:tc>
      </w:tr>
      <w:tr w:rsidR="00A93DF0" w:rsidRPr="002F303D" w:rsidTr="001326D3">
        <w:trPr>
          <w:trHeight w:val="300"/>
        </w:trPr>
        <w:tc>
          <w:tcPr>
            <w:tcW w:w="807"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2265"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1360"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1246"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1580"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c>
          <w:tcPr>
            <w:tcW w:w="2113" w:type="dxa"/>
            <w:tcBorders>
              <w:top w:val="nil"/>
              <w:left w:val="nil"/>
              <w:bottom w:val="nil"/>
              <w:right w:val="nil"/>
            </w:tcBorders>
            <w:shd w:val="clear" w:color="auto" w:fill="auto"/>
            <w:noWrap/>
            <w:vAlign w:val="bottom"/>
            <w:hideMark/>
          </w:tcPr>
          <w:p w:rsidR="00A93DF0" w:rsidRPr="002F303D" w:rsidRDefault="00A93DF0" w:rsidP="001326D3">
            <w:pPr>
              <w:suppressAutoHyphens w:val="0"/>
              <w:spacing w:after="0"/>
              <w:jc w:val="left"/>
              <w:rPr>
                <w:color w:val="000000"/>
                <w:lang w:val="el-GR" w:eastAsia="el-GR"/>
              </w:rPr>
            </w:pPr>
          </w:p>
        </w:tc>
      </w:tr>
      <w:tr w:rsidR="00A93DF0" w:rsidRPr="002F303D" w:rsidTr="001326D3">
        <w:trPr>
          <w:trHeight w:val="900"/>
        </w:trPr>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Α/Α</w:t>
            </w:r>
          </w:p>
        </w:tc>
        <w:tc>
          <w:tcPr>
            <w:tcW w:w="2265" w:type="dxa"/>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ΕΙΔΗ ΓΑΛΑΚΤΟΚΟΜΙΚΩΝ</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ΜΟΝΑΔΑ ΜΕΤΡΗΣΗΣ</w:t>
            </w:r>
          </w:p>
        </w:tc>
        <w:tc>
          <w:tcPr>
            <w:tcW w:w="1246" w:type="dxa"/>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ΠΟΣΟΤΗΤΑ</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ΕΝΔΕΙΚΤΙΚΗ ΤΙΜΗ</w:t>
            </w:r>
          </w:p>
        </w:tc>
        <w:tc>
          <w:tcPr>
            <w:tcW w:w="2113" w:type="dxa"/>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ΣΥΝΟΛΟ</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Γάλα εγχώριο 1 </w:t>
            </w:r>
            <w:proofErr w:type="spellStart"/>
            <w:r w:rsidRPr="002F303D">
              <w:rPr>
                <w:color w:val="000000"/>
                <w:szCs w:val="22"/>
                <w:lang w:val="el-GR" w:eastAsia="el-GR"/>
              </w:rPr>
              <w:t>lit</w:t>
            </w:r>
            <w:proofErr w:type="spellEnd"/>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Τεμάχιο</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90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1,7</w:t>
            </w:r>
          </w:p>
        </w:tc>
        <w:tc>
          <w:tcPr>
            <w:tcW w:w="211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153,00 €</w:t>
            </w:r>
          </w:p>
        </w:tc>
      </w:tr>
      <w:tr w:rsidR="00A93DF0" w:rsidRPr="002F303D" w:rsidTr="001326D3">
        <w:trPr>
          <w:trHeight w:val="9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2</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Γιαούρτι 2%  πακέτο    3χ200 </w:t>
            </w:r>
            <w:proofErr w:type="spellStart"/>
            <w:r w:rsidRPr="002F303D">
              <w:rPr>
                <w:color w:val="000000"/>
                <w:szCs w:val="22"/>
                <w:lang w:val="el-GR" w:eastAsia="el-GR"/>
              </w:rPr>
              <w:t>γρ</w:t>
            </w:r>
            <w:proofErr w:type="spellEnd"/>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Τεμάχιο</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60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2,3</w:t>
            </w:r>
          </w:p>
        </w:tc>
        <w:tc>
          <w:tcPr>
            <w:tcW w:w="211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138,00 €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3</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proofErr w:type="spellStart"/>
            <w:r w:rsidRPr="002F303D">
              <w:rPr>
                <w:color w:val="000000"/>
                <w:szCs w:val="22"/>
                <w:lang w:val="el-GR" w:eastAsia="el-GR"/>
              </w:rPr>
              <w:t>Τυρίφέτα</w:t>
            </w:r>
            <w:proofErr w:type="spellEnd"/>
            <w:r w:rsidRPr="002F303D">
              <w:rPr>
                <w:color w:val="000000"/>
                <w:szCs w:val="22"/>
                <w:lang w:val="el-GR" w:eastAsia="el-GR"/>
              </w:rPr>
              <w:t xml:space="preserve"> ντόπια</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80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13,28</w:t>
            </w:r>
          </w:p>
        </w:tc>
        <w:tc>
          <w:tcPr>
            <w:tcW w:w="211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1.062,40 €</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4</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proofErr w:type="spellStart"/>
            <w:r w:rsidRPr="002F303D">
              <w:rPr>
                <w:color w:val="000000"/>
                <w:szCs w:val="22"/>
                <w:lang w:val="el-GR" w:eastAsia="el-GR"/>
              </w:rPr>
              <w:t>Τυρίτύπου</w:t>
            </w:r>
            <w:proofErr w:type="spellEnd"/>
            <w:r w:rsidRPr="002F303D">
              <w:rPr>
                <w:color w:val="000000"/>
                <w:szCs w:val="22"/>
                <w:lang w:val="el-GR" w:eastAsia="el-GR"/>
              </w:rPr>
              <w:t xml:space="preserve"> Κασέρι</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10,88</w:t>
            </w:r>
          </w:p>
        </w:tc>
        <w:tc>
          <w:tcPr>
            <w:tcW w:w="211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326,40 €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5</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Γραβιέρα</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12,16</w:t>
            </w:r>
          </w:p>
        </w:tc>
        <w:tc>
          <w:tcPr>
            <w:tcW w:w="211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364,80 €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6</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sz w:val="20"/>
                <w:szCs w:val="20"/>
                <w:lang w:val="el-GR" w:eastAsia="el-GR"/>
              </w:rPr>
            </w:pPr>
            <w:r w:rsidRPr="002F303D">
              <w:rPr>
                <w:color w:val="000000"/>
                <w:sz w:val="20"/>
                <w:szCs w:val="20"/>
                <w:lang w:val="el-GR" w:eastAsia="el-GR"/>
              </w:rPr>
              <w:t>Κεφαλογραβιέρα</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15,68</w:t>
            </w:r>
          </w:p>
        </w:tc>
        <w:tc>
          <w:tcPr>
            <w:tcW w:w="211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313,60 €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7</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Κεφαλοτύρι</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11,12</w:t>
            </w:r>
          </w:p>
        </w:tc>
        <w:tc>
          <w:tcPr>
            <w:tcW w:w="211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222,40 €</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8</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Τυρί τύπου </w:t>
            </w:r>
            <w:proofErr w:type="spellStart"/>
            <w:r w:rsidRPr="002F303D">
              <w:rPr>
                <w:color w:val="000000"/>
                <w:szCs w:val="22"/>
                <w:lang w:val="el-GR" w:eastAsia="el-GR"/>
              </w:rPr>
              <w:t>Gouda</w:t>
            </w:r>
            <w:proofErr w:type="spellEnd"/>
            <w:r w:rsidRPr="002F303D">
              <w:rPr>
                <w:color w:val="000000"/>
                <w:szCs w:val="22"/>
                <w:lang w:val="el-GR" w:eastAsia="el-GR"/>
              </w:rPr>
              <w:t xml:space="preserve"> για τοστ</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6,72</w:t>
            </w:r>
          </w:p>
        </w:tc>
        <w:tc>
          <w:tcPr>
            <w:tcW w:w="211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134,40 €</w:t>
            </w:r>
          </w:p>
        </w:tc>
      </w:tr>
      <w:tr w:rsidR="00A93DF0" w:rsidRPr="002F303D" w:rsidTr="001326D3">
        <w:trPr>
          <w:trHeight w:val="315"/>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451"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Σύνολο Καθαρής Αξίας</w:t>
            </w:r>
          </w:p>
        </w:tc>
        <w:tc>
          <w:tcPr>
            <w:tcW w:w="211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2.715,00 €</w:t>
            </w:r>
          </w:p>
        </w:tc>
      </w:tr>
      <w:tr w:rsidR="00A93DF0" w:rsidRPr="002F303D" w:rsidTr="001326D3">
        <w:trPr>
          <w:trHeight w:val="315"/>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451"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Φ.Π.Α 13%</w:t>
            </w:r>
          </w:p>
        </w:tc>
        <w:tc>
          <w:tcPr>
            <w:tcW w:w="211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352,95 €</w:t>
            </w:r>
          </w:p>
        </w:tc>
      </w:tr>
      <w:tr w:rsidR="00A93DF0" w:rsidRPr="002F303D" w:rsidTr="001326D3">
        <w:trPr>
          <w:trHeight w:val="315"/>
        </w:trPr>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451"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Σύνολο</w:t>
            </w:r>
          </w:p>
        </w:tc>
        <w:tc>
          <w:tcPr>
            <w:tcW w:w="2113" w:type="dxa"/>
            <w:tcBorders>
              <w:top w:val="single" w:sz="4" w:space="0" w:color="auto"/>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3.067,95 €</w:t>
            </w:r>
          </w:p>
        </w:tc>
      </w:tr>
      <w:tr w:rsidR="00A93DF0" w:rsidRPr="002F303D" w:rsidTr="001326D3">
        <w:trPr>
          <w:trHeight w:val="300"/>
        </w:trPr>
        <w:tc>
          <w:tcPr>
            <w:tcW w:w="9371" w:type="dxa"/>
            <w:gridSpan w:val="6"/>
            <w:tcBorders>
              <w:top w:val="single" w:sz="4" w:space="0" w:color="auto"/>
              <w:left w:val="single" w:sz="4" w:space="0" w:color="auto"/>
              <w:bottom w:val="single" w:sz="4" w:space="0" w:color="auto"/>
              <w:right w:val="single" w:sz="4" w:space="0" w:color="000000"/>
            </w:tcBorders>
            <w:shd w:val="clear" w:color="808080" w:fill="4F81BD"/>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w:t>
            </w:r>
          </w:p>
        </w:tc>
      </w:tr>
      <w:tr w:rsidR="00A93DF0" w:rsidRPr="002F303D" w:rsidTr="001326D3">
        <w:trPr>
          <w:trHeight w:val="420"/>
        </w:trPr>
        <w:tc>
          <w:tcPr>
            <w:tcW w:w="937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b/>
                <w:bCs/>
                <w:color w:val="333333"/>
                <w:sz w:val="32"/>
                <w:szCs w:val="32"/>
                <w:lang w:val="el-GR" w:eastAsia="el-GR"/>
              </w:rPr>
            </w:pPr>
            <w:r w:rsidRPr="002F303D">
              <w:rPr>
                <w:b/>
                <w:bCs/>
                <w:color w:val="333333"/>
                <w:sz w:val="32"/>
                <w:szCs w:val="32"/>
                <w:lang w:val="el-GR" w:eastAsia="el-GR"/>
              </w:rPr>
              <w:t>ΟΜΑΔΑ  Ζ΄</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Α/Α</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 xml:space="preserve">ΚΑΤΕΨΥΓΜΕΝΑ ΨΑΡΙΑ </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ΜΟΝΑΔΑ ΜΕΤΡΗΣΗΣ</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ΠΟΣΟΤΗΤΑ</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ΕΝΔΕΙΚΤΙΚΗ ΤΙΜΗ</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ΣΥΝΟΛΟ</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1</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proofErr w:type="spellStart"/>
            <w:r w:rsidRPr="002F303D">
              <w:rPr>
                <w:color w:val="000000"/>
                <w:szCs w:val="22"/>
                <w:lang w:val="el-GR" w:eastAsia="el-GR"/>
              </w:rPr>
              <w:t>ΨάριΠέρκα</w:t>
            </w:r>
            <w:proofErr w:type="spellEnd"/>
            <w:r w:rsidRPr="002F303D">
              <w:rPr>
                <w:color w:val="000000"/>
                <w:szCs w:val="22"/>
                <w:lang w:val="el-GR" w:eastAsia="el-GR"/>
              </w:rPr>
              <w:t xml:space="preserve"> φιλέτο</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51</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9,8</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499,80 €</w:t>
            </w:r>
          </w:p>
        </w:tc>
      </w:tr>
      <w:tr w:rsidR="00A93DF0" w:rsidRPr="002F303D" w:rsidTr="001326D3">
        <w:trPr>
          <w:trHeight w:val="315"/>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451"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Σύνολο Καθαρής Αξίας</w:t>
            </w:r>
          </w:p>
        </w:tc>
        <w:tc>
          <w:tcPr>
            <w:tcW w:w="211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499,80 €</w:t>
            </w:r>
          </w:p>
        </w:tc>
      </w:tr>
      <w:tr w:rsidR="00A93DF0" w:rsidRPr="002F303D" w:rsidTr="001326D3">
        <w:trPr>
          <w:trHeight w:val="315"/>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451"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Φ.Π.Α 13%</w:t>
            </w:r>
          </w:p>
        </w:tc>
        <w:tc>
          <w:tcPr>
            <w:tcW w:w="211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64,97 €</w:t>
            </w:r>
          </w:p>
        </w:tc>
      </w:tr>
      <w:tr w:rsidR="00A93DF0" w:rsidRPr="002F303D" w:rsidTr="001326D3">
        <w:trPr>
          <w:trHeight w:val="315"/>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lastRenderedPageBreak/>
              <w:t> </w:t>
            </w:r>
          </w:p>
        </w:tc>
        <w:tc>
          <w:tcPr>
            <w:tcW w:w="6451"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Σύνολο</w:t>
            </w:r>
          </w:p>
        </w:tc>
        <w:tc>
          <w:tcPr>
            <w:tcW w:w="211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564,77 €</w:t>
            </w:r>
          </w:p>
        </w:tc>
      </w:tr>
      <w:tr w:rsidR="00A93DF0" w:rsidRPr="002F303D" w:rsidTr="001326D3">
        <w:trPr>
          <w:trHeight w:val="300"/>
        </w:trPr>
        <w:tc>
          <w:tcPr>
            <w:tcW w:w="9371" w:type="dxa"/>
            <w:gridSpan w:val="6"/>
            <w:tcBorders>
              <w:top w:val="single" w:sz="4" w:space="0" w:color="auto"/>
              <w:left w:val="single" w:sz="4" w:space="0" w:color="auto"/>
              <w:bottom w:val="single" w:sz="4" w:space="0" w:color="auto"/>
              <w:right w:val="single" w:sz="4" w:space="0" w:color="000000"/>
            </w:tcBorders>
            <w:shd w:val="clear" w:color="808080" w:fill="4F81BD"/>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w:t>
            </w:r>
          </w:p>
        </w:tc>
      </w:tr>
      <w:tr w:rsidR="00A93DF0" w:rsidRPr="002F303D" w:rsidTr="001326D3">
        <w:trPr>
          <w:trHeight w:val="420"/>
        </w:trPr>
        <w:tc>
          <w:tcPr>
            <w:tcW w:w="937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b/>
                <w:bCs/>
                <w:color w:val="333333"/>
                <w:sz w:val="32"/>
                <w:szCs w:val="32"/>
                <w:lang w:val="el-GR" w:eastAsia="el-GR"/>
              </w:rPr>
            </w:pPr>
            <w:r w:rsidRPr="002F303D">
              <w:rPr>
                <w:b/>
                <w:bCs/>
                <w:color w:val="333333"/>
                <w:sz w:val="32"/>
                <w:szCs w:val="32"/>
                <w:lang w:val="el-GR" w:eastAsia="el-GR"/>
              </w:rPr>
              <w:t>ΟΜΑΔΑ  Η΄</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Α/Α</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lang w:val="el-GR" w:eastAsia="el-GR"/>
              </w:rPr>
            </w:pPr>
            <w:r w:rsidRPr="002F303D">
              <w:rPr>
                <w:b/>
                <w:bCs/>
                <w:color w:val="333333"/>
                <w:szCs w:val="22"/>
                <w:lang w:val="el-GR" w:eastAsia="el-GR"/>
              </w:rPr>
              <w:t>ΚΑΤΕΨΥΓΜΕΝΑ ΛΑΧΑΝΙΚΑ</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ΜΟΝΑΔΑ ΜΕΤΡΗΣΗΣ</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ΠΟΣΟΤΗΤΑ</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ΕΝΔΕΙΚΤΙΚΗ ΤΙΜΗ</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ΣΥΝΟΛΟ</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 xml:space="preserve">Αρακάς </w:t>
            </w:r>
            <w:proofErr w:type="spellStart"/>
            <w:r w:rsidRPr="002F303D">
              <w:rPr>
                <w:color w:val="000000"/>
                <w:szCs w:val="22"/>
                <w:lang w:val="el-GR" w:eastAsia="el-GR"/>
              </w:rPr>
              <w:t>συσκ</w:t>
            </w:r>
            <w:proofErr w:type="spellEnd"/>
            <w:r w:rsidRPr="002F303D">
              <w:rPr>
                <w:color w:val="000000"/>
                <w:szCs w:val="22"/>
                <w:lang w:val="el-GR" w:eastAsia="el-GR"/>
              </w:rPr>
              <w:t xml:space="preserve">. </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100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2,18</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218,00 €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2</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Φασολάκι πλατύ</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100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200,00 €</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3</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r w:rsidRPr="002F303D">
              <w:rPr>
                <w:color w:val="000000"/>
                <w:szCs w:val="22"/>
                <w:lang w:val="el-GR" w:eastAsia="el-GR"/>
              </w:rPr>
              <w:t>Φασολάκι  στρογγυλό</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100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2</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200,00 €</w:t>
            </w:r>
          </w:p>
        </w:tc>
      </w:tr>
      <w:tr w:rsidR="00A93DF0" w:rsidRPr="002F303D" w:rsidTr="001326D3">
        <w:trPr>
          <w:trHeight w:val="315"/>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451"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Σύνολο Καθαρής Αξίας</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618,00 €</w:t>
            </w:r>
          </w:p>
        </w:tc>
      </w:tr>
      <w:tr w:rsidR="00A93DF0" w:rsidRPr="002F303D" w:rsidTr="001326D3">
        <w:trPr>
          <w:trHeight w:val="315"/>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451"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Φ.Π.Α 13%</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80,34 €</w:t>
            </w:r>
          </w:p>
        </w:tc>
      </w:tr>
      <w:tr w:rsidR="00A93DF0" w:rsidRPr="002F303D" w:rsidTr="001326D3">
        <w:trPr>
          <w:trHeight w:val="315"/>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451"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Σύνολο</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698,34 €</w:t>
            </w:r>
          </w:p>
        </w:tc>
      </w:tr>
      <w:tr w:rsidR="00A93DF0" w:rsidRPr="002F303D" w:rsidTr="001326D3">
        <w:trPr>
          <w:trHeight w:val="300"/>
        </w:trPr>
        <w:tc>
          <w:tcPr>
            <w:tcW w:w="9371" w:type="dxa"/>
            <w:gridSpan w:val="6"/>
            <w:tcBorders>
              <w:top w:val="single" w:sz="4" w:space="0" w:color="auto"/>
              <w:left w:val="single" w:sz="4" w:space="0" w:color="auto"/>
              <w:bottom w:val="single" w:sz="4" w:space="0" w:color="auto"/>
              <w:right w:val="single" w:sz="4" w:space="0" w:color="000000"/>
            </w:tcBorders>
            <w:shd w:val="clear" w:color="808080" w:fill="4F81BD"/>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w:t>
            </w:r>
          </w:p>
        </w:tc>
      </w:tr>
      <w:tr w:rsidR="00A93DF0" w:rsidRPr="002F303D" w:rsidTr="001326D3">
        <w:trPr>
          <w:trHeight w:val="420"/>
        </w:trPr>
        <w:tc>
          <w:tcPr>
            <w:tcW w:w="937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b/>
                <w:bCs/>
                <w:color w:val="333333"/>
                <w:sz w:val="32"/>
                <w:szCs w:val="32"/>
                <w:lang w:val="el-GR" w:eastAsia="el-GR"/>
              </w:rPr>
            </w:pPr>
            <w:r w:rsidRPr="002F303D">
              <w:rPr>
                <w:b/>
                <w:bCs/>
                <w:color w:val="333333"/>
                <w:sz w:val="32"/>
                <w:szCs w:val="32"/>
                <w:lang w:val="el-GR" w:eastAsia="el-GR"/>
              </w:rPr>
              <w:t>ΟΜΑΔΑ  Θ΄</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Α/Α</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 xml:space="preserve">ΕΙΔΗ ΑΡΤΟΠΟΙΕΙΟΥ </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ΜΟΝΑΔΑ ΜΕΤΡΗΣΗΣ</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ΠΟΣΟΤΗΤΑ</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ΕΝΔΕΙΚΤΙΚΗ ΤΙΜΗ</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ΣΥΝΟΛΟ</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proofErr w:type="spellStart"/>
            <w:r w:rsidRPr="002F303D">
              <w:rPr>
                <w:color w:val="000000"/>
                <w:szCs w:val="22"/>
                <w:lang w:val="el-GR" w:eastAsia="el-GR"/>
              </w:rPr>
              <w:t>Ψωμίτύπου</w:t>
            </w:r>
            <w:proofErr w:type="spellEnd"/>
            <w:r w:rsidRPr="002F303D">
              <w:rPr>
                <w:color w:val="000000"/>
                <w:szCs w:val="22"/>
                <w:lang w:val="el-GR" w:eastAsia="el-GR"/>
              </w:rPr>
              <w:t xml:space="preserve"> Μ χωριάτικο</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350γρ</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1991</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1,5</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2.986,50 €</w:t>
            </w:r>
          </w:p>
        </w:tc>
      </w:tr>
      <w:tr w:rsidR="00A93DF0" w:rsidRPr="002F303D" w:rsidTr="001326D3">
        <w:trPr>
          <w:trHeight w:val="3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2</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000000"/>
                <w:lang w:val="el-GR" w:eastAsia="el-GR"/>
              </w:rPr>
            </w:pPr>
            <w:proofErr w:type="spellStart"/>
            <w:r w:rsidRPr="002F303D">
              <w:rPr>
                <w:color w:val="000000"/>
                <w:szCs w:val="22"/>
                <w:lang w:val="el-GR" w:eastAsia="el-GR"/>
              </w:rPr>
              <w:t>Ψωμίτοστ</w:t>
            </w:r>
            <w:proofErr w:type="spellEnd"/>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500γρ</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100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1,8</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180,00 €</w:t>
            </w:r>
          </w:p>
        </w:tc>
      </w:tr>
      <w:tr w:rsidR="00A93DF0" w:rsidRPr="002F303D" w:rsidTr="001326D3">
        <w:trPr>
          <w:trHeight w:val="315"/>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451"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Σύνολο Καθαρής Αξίας</w:t>
            </w:r>
          </w:p>
        </w:tc>
        <w:tc>
          <w:tcPr>
            <w:tcW w:w="2113" w:type="dxa"/>
            <w:tcBorders>
              <w:top w:val="nil"/>
              <w:left w:val="nil"/>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3.166,50 €</w:t>
            </w:r>
          </w:p>
        </w:tc>
      </w:tr>
      <w:tr w:rsidR="00A93DF0" w:rsidRPr="002F303D" w:rsidTr="001326D3">
        <w:trPr>
          <w:trHeight w:val="315"/>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451"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Φ.Π.Α 13%</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411,65 €</w:t>
            </w:r>
          </w:p>
        </w:tc>
      </w:tr>
      <w:tr w:rsidR="00A93DF0" w:rsidRPr="002F303D" w:rsidTr="001326D3">
        <w:trPr>
          <w:trHeight w:val="315"/>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451"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Σύνολο</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3.578,15 €</w:t>
            </w:r>
          </w:p>
        </w:tc>
      </w:tr>
      <w:tr w:rsidR="00A93DF0" w:rsidRPr="002F303D" w:rsidTr="001326D3">
        <w:trPr>
          <w:trHeight w:val="300"/>
        </w:trPr>
        <w:tc>
          <w:tcPr>
            <w:tcW w:w="9371" w:type="dxa"/>
            <w:gridSpan w:val="6"/>
            <w:tcBorders>
              <w:top w:val="single" w:sz="4" w:space="0" w:color="auto"/>
              <w:left w:val="single" w:sz="4" w:space="0" w:color="auto"/>
              <w:bottom w:val="single" w:sz="4" w:space="0" w:color="auto"/>
              <w:right w:val="single" w:sz="4" w:space="0" w:color="000000"/>
            </w:tcBorders>
            <w:shd w:val="clear" w:color="808080" w:fill="4F81BD"/>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w:t>
            </w:r>
          </w:p>
        </w:tc>
      </w:tr>
      <w:tr w:rsidR="00A93DF0" w:rsidRPr="002F303D" w:rsidTr="001326D3">
        <w:trPr>
          <w:trHeight w:val="420"/>
        </w:trPr>
        <w:tc>
          <w:tcPr>
            <w:tcW w:w="937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32"/>
                <w:szCs w:val="32"/>
                <w:lang w:val="el-GR" w:eastAsia="el-GR"/>
              </w:rPr>
            </w:pPr>
            <w:r w:rsidRPr="002F303D">
              <w:rPr>
                <w:b/>
                <w:bCs/>
                <w:color w:val="333333"/>
                <w:sz w:val="32"/>
                <w:szCs w:val="32"/>
                <w:lang w:val="el-GR" w:eastAsia="el-GR"/>
              </w:rPr>
              <w:t>ΟΜΑΔΑ  Κ</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Α/Α</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ΓΑΛΑ ΝΩΠΟ</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ΜΟΝΑΔΑ ΜΕΤΡΗΣΗΣ</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ΠΟΣΟΤΗΤΑ</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ΕΝΔΕΙΚΤΙΚΗ ΤΙΜΗ</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ΣΥΝΟΛΟ</w:t>
            </w:r>
          </w:p>
        </w:tc>
      </w:tr>
      <w:tr w:rsidR="00A93DF0" w:rsidRPr="002F303D" w:rsidTr="001326D3">
        <w:trPr>
          <w:trHeight w:val="315"/>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333333"/>
                <w:sz w:val="24"/>
                <w:lang w:val="el-GR" w:eastAsia="el-GR"/>
              </w:rPr>
            </w:pPr>
            <w:r w:rsidRPr="002F303D">
              <w:rPr>
                <w:color w:val="333333"/>
                <w:sz w:val="24"/>
                <w:lang w:val="el-GR" w:eastAsia="el-GR"/>
              </w:rPr>
              <w:t>ΓΑΛΑ ΝΩΠΟ</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vAlign w:val="bottom"/>
            <w:hideMark/>
          </w:tcPr>
          <w:p w:rsidR="00A93DF0" w:rsidRPr="004D6FFC" w:rsidRDefault="00A93DF0" w:rsidP="001326D3">
            <w:pPr>
              <w:suppressAutoHyphens w:val="0"/>
              <w:spacing w:after="0"/>
              <w:jc w:val="center"/>
              <w:rPr>
                <w:color w:val="000000"/>
                <w:lang w:val="en-US" w:eastAsia="el-GR"/>
              </w:rPr>
            </w:pPr>
            <w:r>
              <w:rPr>
                <w:color w:val="000000"/>
                <w:szCs w:val="22"/>
                <w:lang w:val="en-US" w:eastAsia="el-GR"/>
              </w:rPr>
              <w:t>5075</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1,53</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4D6FFC">
              <w:rPr>
                <w:color w:val="000000"/>
                <w:szCs w:val="22"/>
                <w:lang w:val="el-GR" w:eastAsia="el-GR"/>
              </w:rPr>
              <w:t>7.</w:t>
            </w:r>
            <w:r>
              <w:rPr>
                <w:color w:val="000000"/>
                <w:szCs w:val="22"/>
                <w:lang w:val="en-US" w:eastAsia="el-GR"/>
              </w:rPr>
              <w:t>764,75</w:t>
            </w:r>
            <w:r w:rsidRPr="002F303D">
              <w:rPr>
                <w:color w:val="000000"/>
                <w:szCs w:val="22"/>
                <w:lang w:val="el-GR" w:eastAsia="el-GR"/>
              </w:rPr>
              <w:t xml:space="preserve"> €</w:t>
            </w:r>
          </w:p>
        </w:tc>
      </w:tr>
      <w:tr w:rsidR="00A93DF0" w:rsidRPr="002F303D" w:rsidTr="001326D3">
        <w:trPr>
          <w:trHeight w:val="315"/>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451"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 xml:space="preserve">Σύνολο </w:t>
            </w:r>
            <w:proofErr w:type="spellStart"/>
            <w:r w:rsidRPr="002F303D">
              <w:rPr>
                <w:b/>
                <w:bCs/>
                <w:color w:val="333333"/>
                <w:sz w:val="24"/>
                <w:lang w:val="el-GR" w:eastAsia="el-GR"/>
              </w:rPr>
              <w:t>ΚαθαρήςΑξίας</w:t>
            </w:r>
            <w:proofErr w:type="spellEnd"/>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sidRPr="004D6FFC">
              <w:rPr>
                <w:b/>
                <w:bCs/>
                <w:color w:val="333333"/>
                <w:szCs w:val="22"/>
                <w:lang w:val="el-GR" w:eastAsia="el-GR"/>
              </w:rPr>
              <w:t>7.</w:t>
            </w:r>
            <w:r>
              <w:rPr>
                <w:b/>
                <w:bCs/>
                <w:color w:val="333333"/>
                <w:szCs w:val="22"/>
                <w:lang w:val="en-US" w:eastAsia="el-GR"/>
              </w:rPr>
              <w:t>764,75</w:t>
            </w:r>
            <w:r w:rsidRPr="002F303D">
              <w:rPr>
                <w:b/>
                <w:bCs/>
                <w:color w:val="333333"/>
                <w:szCs w:val="22"/>
                <w:lang w:val="el-GR" w:eastAsia="el-GR"/>
              </w:rPr>
              <w:t xml:space="preserve"> €</w:t>
            </w:r>
          </w:p>
        </w:tc>
      </w:tr>
      <w:tr w:rsidR="00A93DF0" w:rsidRPr="002F303D" w:rsidTr="001326D3">
        <w:trPr>
          <w:trHeight w:val="315"/>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451"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Φ.Π.Α 13%</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Pr>
                <w:b/>
                <w:bCs/>
                <w:color w:val="333333"/>
                <w:szCs w:val="22"/>
                <w:lang w:val="en-US" w:eastAsia="el-GR"/>
              </w:rPr>
              <w:t xml:space="preserve">                    </w:t>
            </w:r>
            <w:r>
              <w:rPr>
                <w:b/>
                <w:bCs/>
                <w:color w:val="333333"/>
                <w:szCs w:val="22"/>
                <w:lang w:val="el-GR" w:eastAsia="el-GR"/>
              </w:rPr>
              <w:t>1009</w:t>
            </w:r>
            <w:r>
              <w:rPr>
                <w:b/>
                <w:bCs/>
                <w:color w:val="333333"/>
                <w:szCs w:val="22"/>
                <w:lang w:val="en-US" w:eastAsia="el-GR"/>
              </w:rPr>
              <w:t>,42</w:t>
            </w:r>
            <w:r w:rsidRPr="002F303D">
              <w:rPr>
                <w:b/>
                <w:bCs/>
                <w:color w:val="333333"/>
                <w:szCs w:val="22"/>
                <w:lang w:val="el-GR" w:eastAsia="el-GR"/>
              </w:rPr>
              <w:t xml:space="preserve"> €</w:t>
            </w:r>
          </w:p>
        </w:tc>
      </w:tr>
      <w:tr w:rsidR="00A93DF0" w:rsidRPr="002F303D" w:rsidTr="001326D3">
        <w:trPr>
          <w:trHeight w:val="315"/>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451"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Σύνολο</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sidRPr="004D6FFC">
              <w:rPr>
                <w:b/>
                <w:bCs/>
                <w:color w:val="333333"/>
                <w:szCs w:val="22"/>
                <w:lang w:val="el-GR" w:eastAsia="el-GR"/>
              </w:rPr>
              <w:t>8.</w:t>
            </w:r>
            <w:r>
              <w:rPr>
                <w:b/>
                <w:bCs/>
                <w:color w:val="333333"/>
                <w:szCs w:val="22"/>
                <w:lang w:val="en-US" w:eastAsia="el-GR"/>
              </w:rPr>
              <w:t>774,17</w:t>
            </w:r>
            <w:r w:rsidRPr="002F303D">
              <w:rPr>
                <w:b/>
                <w:bCs/>
                <w:color w:val="333333"/>
                <w:szCs w:val="22"/>
                <w:lang w:val="el-GR" w:eastAsia="el-GR"/>
              </w:rPr>
              <w:t xml:space="preserve"> €</w:t>
            </w:r>
          </w:p>
        </w:tc>
      </w:tr>
      <w:tr w:rsidR="00A93DF0" w:rsidRPr="002F303D" w:rsidTr="001326D3">
        <w:trPr>
          <w:trHeight w:val="300"/>
        </w:trPr>
        <w:tc>
          <w:tcPr>
            <w:tcW w:w="9371" w:type="dxa"/>
            <w:gridSpan w:val="6"/>
            <w:tcBorders>
              <w:top w:val="single" w:sz="4" w:space="0" w:color="auto"/>
              <w:left w:val="single" w:sz="4" w:space="0" w:color="auto"/>
              <w:bottom w:val="single" w:sz="4" w:space="0" w:color="auto"/>
              <w:right w:val="single" w:sz="4" w:space="0" w:color="000000"/>
            </w:tcBorders>
            <w:shd w:val="clear" w:color="808080" w:fill="4F81BD"/>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 </w:t>
            </w:r>
          </w:p>
        </w:tc>
      </w:tr>
      <w:tr w:rsidR="00A93DF0" w:rsidRPr="002F303D" w:rsidTr="001326D3">
        <w:trPr>
          <w:trHeight w:val="420"/>
        </w:trPr>
        <w:tc>
          <w:tcPr>
            <w:tcW w:w="937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2F303D" w:rsidRDefault="00A93DF0" w:rsidP="001326D3">
            <w:pPr>
              <w:suppressAutoHyphens w:val="0"/>
              <w:spacing w:after="0"/>
              <w:jc w:val="center"/>
              <w:rPr>
                <w:b/>
                <w:bCs/>
                <w:color w:val="333333"/>
                <w:sz w:val="32"/>
                <w:szCs w:val="32"/>
                <w:lang w:val="el-GR" w:eastAsia="el-GR"/>
              </w:rPr>
            </w:pPr>
            <w:r w:rsidRPr="002F303D">
              <w:rPr>
                <w:b/>
                <w:bCs/>
                <w:color w:val="333333"/>
                <w:sz w:val="32"/>
                <w:szCs w:val="32"/>
                <w:lang w:val="el-GR" w:eastAsia="el-GR"/>
              </w:rPr>
              <w:t>ΟΜΑΔΑ  Ι΄</w:t>
            </w:r>
          </w:p>
        </w:tc>
      </w:tr>
      <w:tr w:rsidR="00A93DF0" w:rsidRPr="002F303D" w:rsidTr="001326D3">
        <w:trPr>
          <w:trHeight w:val="9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sz w:val="20"/>
                <w:szCs w:val="20"/>
                <w:lang w:val="el-GR" w:eastAsia="el-GR"/>
              </w:rPr>
            </w:pPr>
            <w:r w:rsidRPr="002F303D">
              <w:rPr>
                <w:b/>
                <w:bCs/>
                <w:color w:val="333333"/>
                <w:sz w:val="20"/>
                <w:szCs w:val="20"/>
                <w:lang w:val="el-GR" w:eastAsia="el-GR"/>
              </w:rPr>
              <w:t>Α/Α</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ΕΙΔΗ  ΖΑΧΑΡΟΠΛΑΣΤΙΚΗΣ</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ΜΟΝΑΔΑ ΜΕΤΡΗΣΗΣ</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ΠΟΣΟΤΗΤΑ</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ΕΝΔΕΙΚΤΙΚΗ ΤΙΜΗ</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b/>
                <w:bCs/>
                <w:color w:val="333333"/>
                <w:lang w:val="el-GR" w:eastAsia="el-GR"/>
              </w:rPr>
            </w:pPr>
            <w:r w:rsidRPr="002F303D">
              <w:rPr>
                <w:b/>
                <w:bCs/>
                <w:color w:val="333333"/>
                <w:szCs w:val="22"/>
                <w:lang w:val="el-GR" w:eastAsia="el-GR"/>
              </w:rPr>
              <w:t>ΣΥΝΟΛΟ</w:t>
            </w:r>
          </w:p>
        </w:tc>
      </w:tr>
      <w:tr w:rsidR="00A93DF0" w:rsidRPr="002F303D" w:rsidTr="001326D3">
        <w:trPr>
          <w:trHeight w:val="315"/>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w:t>
            </w:r>
          </w:p>
        </w:tc>
        <w:tc>
          <w:tcPr>
            <w:tcW w:w="2265"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color w:val="333333"/>
                <w:sz w:val="24"/>
                <w:lang w:val="el-GR" w:eastAsia="el-GR"/>
              </w:rPr>
            </w:pPr>
            <w:r w:rsidRPr="002F303D">
              <w:rPr>
                <w:color w:val="333333"/>
                <w:sz w:val="24"/>
                <w:lang w:val="el-GR" w:eastAsia="el-GR"/>
              </w:rPr>
              <w:t>Γλυκά</w:t>
            </w:r>
          </w:p>
        </w:tc>
        <w:tc>
          <w:tcPr>
            <w:tcW w:w="136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κιλό</w:t>
            </w:r>
          </w:p>
        </w:tc>
        <w:tc>
          <w:tcPr>
            <w:tcW w:w="1246"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40</w:t>
            </w:r>
          </w:p>
        </w:tc>
        <w:tc>
          <w:tcPr>
            <w:tcW w:w="1580"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000000"/>
                <w:lang w:val="el-GR" w:eastAsia="el-GR"/>
              </w:rPr>
            </w:pPr>
            <w:r w:rsidRPr="002F303D">
              <w:rPr>
                <w:color w:val="000000"/>
                <w:szCs w:val="22"/>
                <w:lang w:val="el-GR" w:eastAsia="el-GR"/>
              </w:rPr>
              <w:t>13,5</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color w:val="000000"/>
                <w:lang w:val="el-GR" w:eastAsia="el-GR"/>
              </w:rPr>
            </w:pPr>
            <w:r w:rsidRPr="002F303D">
              <w:rPr>
                <w:color w:val="000000"/>
                <w:szCs w:val="22"/>
                <w:lang w:val="el-GR" w:eastAsia="el-GR"/>
              </w:rPr>
              <w:t>540,00 €</w:t>
            </w:r>
          </w:p>
        </w:tc>
      </w:tr>
      <w:tr w:rsidR="00A93DF0" w:rsidRPr="002F303D" w:rsidTr="001326D3">
        <w:trPr>
          <w:trHeight w:val="315"/>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451"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 xml:space="preserve">Σύνολο </w:t>
            </w:r>
            <w:proofErr w:type="spellStart"/>
            <w:r w:rsidRPr="002F303D">
              <w:rPr>
                <w:b/>
                <w:bCs/>
                <w:color w:val="333333"/>
                <w:sz w:val="24"/>
                <w:lang w:val="el-GR" w:eastAsia="el-GR"/>
              </w:rPr>
              <w:t>ΚαθαρήςΑξίας</w:t>
            </w:r>
            <w:proofErr w:type="spellEnd"/>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540,00 €</w:t>
            </w:r>
          </w:p>
        </w:tc>
      </w:tr>
      <w:tr w:rsidR="00A93DF0" w:rsidRPr="002F303D" w:rsidTr="001326D3">
        <w:trPr>
          <w:trHeight w:val="315"/>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451"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Φ.Π.Α 13%</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70,20 €</w:t>
            </w:r>
          </w:p>
        </w:tc>
      </w:tr>
      <w:tr w:rsidR="00A93DF0" w:rsidRPr="002F303D" w:rsidTr="001326D3">
        <w:trPr>
          <w:trHeight w:val="315"/>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6451"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left"/>
              <w:rPr>
                <w:b/>
                <w:bCs/>
                <w:color w:val="333333"/>
                <w:sz w:val="24"/>
                <w:lang w:val="el-GR" w:eastAsia="el-GR"/>
              </w:rPr>
            </w:pPr>
            <w:r w:rsidRPr="002F303D">
              <w:rPr>
                <w:b/>
                <w:bCs/>
                <w:color w:val="333333"/>
                <w:sz w:val="24"/>
                <w:lang w:val="el-GR" w:eastAsia="el-GR"/>
              </w:rPr>
              <w:t>Σύνολο</w:t>
            </w:r>
          </w:p>
        </w:tc>
        <w:tc>
          <w:tcPr>
            <w:tcW w:w="2113" w:type="dxa"/>
            <w:tcBorders>
              <w:top w:val="nil"/>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lang w:val="el-GR" w:eastAsia="el-GR"/>
              </w:rPr>
            </w:pPr>
            <w:r w:rsidRPr="002F303D">
              <w:rPr>
                <w:b/>
                <w:bCs/>
                <w:color w:val="333333"/>
                <w:szCs w:val="22"/>
                <w:lang w:val="el-GR" w:eastAsia="el-GR"/>
              </w:rPr>
              <w:t>610,20 €</w:t>
            </w:r>
          </w:p>
        </w:tc>
      </w:tr>
      <w:tr w:rsidR="00A93DF0" w:rsidRPr="002F303D" w:rsidTr="001326D3">
        <w:trPr>
          <w:trHeight w:val="312"/>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w:t>
            </w:r>
          </w:p>
        </w:tc>
        <w:tc>
          <w:tcPr>
            <w:tcW w:w="4871" w:type="dxa"/>
            <w:gridSpan w:val="3"/>
            <w:tcBorders>
              <w:top w:val="single" w:sz="4" w:space="0" w:color="auto"/>
              <w:left w:val="nil"/>
              <w:bottom w:val="single" w:sz="4" w:space="0" w:color="auto"/>
              <w:right w:val="single" w:sz="4" w:space="0" w:color="000000"/>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 xml:space="preserve">Σύνολο Καθαρής Αξίας  ΟΜΑΔΑΣ Α΄ </w:t>
            </w:r>
          </w:p>
        </w:tc>
        <w:tc>
          <w:tcPr>
            <w:tcW w:w="3693" w:type="dxa"/>
            <w:gridSpan w:val="2"/>
            <w:tcBorders>
              <w:top w:val="single" w:sz="4" w:space="0" w:color="auto"/>
              <w:left w:val="nil"/>
              <w:bottom w:val="single" w:sz="4" w:space="0" w:color="auto"/>
              <w:right w:val="single" w:sz="4" w:space="0" w:color="000000"/>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3.802,90 €</w:t>
            </w:r>
          </w:p>
        </w:tc>
      </w:tr>
      <w:tr w:rsidR="00A93DF0" w:rsidRPr="002F303D" w:rsidTr="001326D3">
        <w:trPr>
          <w:trHeight w:val="312"/>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2</w:t>
            </w:r>
          </w:p>
        </w:tc>
        <w:tc>
          <w:tcPr>
            <w:tcW w:w="4871" w:type="dxa"/>
            <w:gridSpan w:val="3"/>
            <w:tcBorders>
              <w:top w:val="single" w:sz="4" w:space="0" w:color="auto"/>
              <w:left w:val="nil"/>
              <w:bottom w:val="single" w:sz="4" w:space="0" w:color="auto"/>
              <w:right w:val="single" w:sz="4" w:space="0" w:color="000000"/>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 xml:space="preserve">Σύνολο Καθαρής Αξίας  ΟΜΑΔΑΣ Β΄ </w:t>
            </w:r>
          </w:p>
        </w:tc>
        <w:tc>
          <w:tcPr>
            <w:tcW w:w="3693" w:type="dxa"/>
            <w:gridSpan w:val="2"/>
            <w:tcBorders>
              <w:top w:val="single" w:sz="4" w:space="0" w:color="auto"/>
              <w:left w:val="nil"/>
              <w:bottom w:val="single" w:sz="4" w:space="0" w:color="auto"/>
              <w:right w:val="single" w:sz="4" w:space="0" w:color="000000"/>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730,40 €</w:t>
            </w:r>
          </w:p>
        </w:tc>
      </w:tr>
      <w:tr w:rsidR="00A93DF0" w:rsidRPr="002F303D" w:rsidTr="001326D3">
        <w:trPr>
          <w:trHeight w:val="312"/>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3</w:t>
            </w:r>
          </w:p>
        </w:tc>
        <w:tc>
          <w:tcPr>
            <w:tcW w:w="4871" w:type="dxa"/>
            <w:gridSpan w:val="3"/>
            <w:tcBorders>
              <w:top w:val="single" w:sz="4" w:space="0" w:color="auto"/>
              <w:left w:val="nil"/>
              <w:bottom w:val="single" w:sz="4" w:space="0" w:color="auto"/>
              <w:right w:val="single" w:sz="4" w:space="0" w:color="000000"/>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 xml:space="preserve">Σύνολο Καθαρής Αξίας  ΟΜΑΔΑΣ Γ΄ </w:t>
            </w:r>
          </w:p>
        </w:tc>
        <w:tc>
          <w:tcPr>
            <w:tcW w:w="3693" w:type="dxa"/>
            <w:gridSpan w:val="2"/>
            <w:tcBorders>
              <w:top w:val="single" w:sz="4" w:space="0" w:color="auto"/>
              <w:left w:val="nil"/>
              <w:bottom w:val="single" w:sz="4" w:space="0" w:color="auto"/>
              <w:right w:val="single" w:sz="4" w:space="0" w:color="000000"/>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3.689,66 €</w:t>
            </w:r>
          </w:p>
        </w:tc>
      </w:tr>
      <w:tr w:rsidR="00A93DF0" w:rsidRPr="002F303D" w:rsidTr="001326D3">
        <w:trPr>
          <w:trHeight w:val="312"/>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4</w:t>
            </w:r>
          </w:p>
        </w:tc>
        <w:tc>
          <w:tcPr>
            <w:tcW w:w="4871" w:type="dxa"/>
            <w:gridSpan w:val="3"/>
            <w:tcBorders>
              <w:top w:val="single" w:sz="4" w:space="0" w:color="auto"/>
              <w:left w:val="nil"/>
              <w:bottom w:val="single" w:sz="4" w:space="0" w:color="auto"/>
              <w:right w:val="single" w:sz="4" w:space="0" w:color="000000"/>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 xml:space="preserve">Σύνολο Καθαρής Αξίας  ΟΜΑΔΑΣ Δ΄ </w:t>
            </w:r>
          </w:p>
        </w:tc>
        <w:tc>
          <w:tcPr>
            <w:tcW w:w="3693" w:type="dxa"/>
            <w:gridSpan w:val="2"/>
            <w:tcBorders>
              <w:top w:val="single" w:sz="4" w:space="0" w:color="auto"/>
              <w:left w:val="nil"/>
              <w:bottom w:val="single" w:sz="4" w:space="0" w:color="auto"/>
              <w:right w:val="single" w:sz="4" w:space="0" w:color="000000"/>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3.486,00 €</w:t>
            </w:r>
          </w:p>
        </w:tc>
      </w:tr>
      <w:tr w:rsidR="00A93DF0" w:rsidRPr="002F303D" w:rsidTr="001326D3">
        <w:trPr>
          <w:trHeight w:val="312"/>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5</w:t>
            </w:r>
          </w:p>
        </w:tc>
        <w:tc>
          <w:tcPr>
            <w:tcW w:w="4871" w:type="dxa"/>
            <w:gridSpan w:val="3"/>
            <w:tcBorders>
              <w:top w:val="single" w:sz="4" w:space="0" w:color="auto"/>
              <w:left w:val="nil"/>
              <w:bottom w:val="single" w:sz="4" w:space="0" w:color="auto"/>
              <w:right w:val="single" w:sz="4" w:space="0" w:color="000000"/>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 xml:space="preserve">Σύνολο Καθαρής Αξίας  ΟΜΑΔΑΣ Ε΄ </w:t>
            </w:r>
          </w:p>
        </w:tc>
        <w:tc>
          <w:tcPr>
            <w:tcW w:w="3693" w:type="dxa"/>
            <w:gridSpan w:val="2"/>
            <w:tcBorders>
              <w:top w:val="single" w:sz="4" w:space="0" w:color="auto"/>
              <w:left w:val="nil"/>
              <w:bottom w:val="single" w:sz="4" w:space="0" w:color="auto"/>
              <w:right w:val="single" w:sz="4" w:space="0" w:color="000000"/>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853,40 €</w:t>
            </w:r>
          </w:p>
        </w:tc>
      </w:tr>
      <w:tr w:rsidR="00A93DF0" w:rsidRPr="002F303D" w:rsidTr="001326D3">
        <w:trPr>
          <w:trHeight w:val="312"/>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lastRenderedPageBreak/>
              <w:t>6</w:t>
            </w:r>
          </w:p>
        </w:tc>
        <w:tc>
          <w:tcPr>
            <w:tcW w:w="4871" w:type="dxa"/>
            <w:gridSpan w:val="3"/>
            <w:tcBorders>
              <w:top w:val="single" w:sz="4" w:space="0" w:color="auto"/>
              <w:left w:val="nil"/>
              <w:bottom w:val="single" w:sz="4" w:space="0" w:color="auto"/>
              <w:right w:val="single" w:sz="4" w:space="0" w:color="000000"/>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 xml:space="preserve">Σύνολο Καθαρής Αξίας  ΟΜΑΔΑΣ ΣΤ΄ </w:t>
            </w:r>
          </w:p>
        </w:tc>
        <w:tc>
          <w:tcPr>
            <w:tcW w:w="3693" w:type="dxa"/>
            <w:gridSpan w:val="2"/>
            <w:tcBorders>
              <w:top w:val="single" w:sz="4" w:space="0" w:color="auto"/>
              <w:left w:val="nil"/>
              <w:bottom w:val="single" w:sz="4" w:space="0" w:color="auto"/>
              <w:right w:val="single" w:sz="4" w:space="0" w:color="000000"/>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2.715,00 €</w:t>
            </w:r>
          </w:p>
        </w:tc>
      </w:tr>
      <w:tr w:rsidR="00A93DF0" w:rsidRPr="002F303D" w:rsidTr="001326D3">
        <w:trPr>
          <w:trHeight w:val="312"/>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7</w:t>
            </w:r>
          </w:p>
        </w:tc>
        <w:tc>
          <w:tcPr>
            <w:tcW w:w="4871" w:type="dxa"/>
            <w:gridSpan w:val="3"/>
            <w:tcBorders>
              <w:top w:val="single" w:sz="4" w:space="0" w:color="auto"/>
              <w:left w:val="nil"/>
              <w:bottom w:val="single" w:sz="4" w:space="0" w:color="auto"/>
              <w:right w:val="single" w:sz="4" w:space="0" w:color="000000"/>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 xml:space="preserve">Σύνολο Καθαρής Αξίας  ΟΜΑΔΑΣ Ζ΄ </w:t>
            </w:r>
          </w:p>
        </w:tc>
        <w:tc>
          <w:tcPr>
            <w:tcW w:w="3693" w:type="dxa"/>
            <w:gridSpan w:val="2"/>
            <w:tcBorders>
              <w:top w:val="single" w:sz="4" w:space="0" w:color="auto"/>
              <w:left w:val="nil"/>
              <w:bottom w:val="single" w:sz="4" w:space="0" w:color="auto"/>
              <w:right w:val="single" w:sz="4" w:space="0" w:color="000000"/>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499,80 €</w:t>
            </w:r>
          </w:p>
        </w:tc>
      </w:tr>
      <w:tr w:rsidR="00A93DF0" w:rsidRPr="002F303D" w:rsidTr="001326D3">
        <w:trPr>
          <w:trHeight w:val="312"/>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8</w:t>
            </w:r>
          </w:p>
        </w:tc>
        <w:tc>
          <w:tcPr>
            <w:tcW w:w="4871" w:type="dxa"/>
            <w:gridSpan w:val="3"/>
            <w:tcBorders>
              <w:top w:val="single" w:sz="4" w:space="0" w:color="auto"/>
              <w:left w:val="nil"/>
              <w:bottom w:val="single" w:sz="4" w:space="0" w:color="auto"/>
              <w:right w:val="single" w:sz="4" w:space="0" w:color="000000"/>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 xml:space="preserve">Σύνολο Καθαρής Αξίας  ΟΜΑΔΑΣ Η΄ </w:t>
            </w:r>
          </w:p>
        </w:tc>
        <w:tc>
          <w:tcPr>
            <w:tcW w:w="3693" w:type="dxa"/>
            <w:gridSpan w:val="2"/>
            <w:tcBorders>
              <w:top w:val="single" w:sz="4" w:space="0" w:color="auto"/>
              <w:left w:val="nil"/>
              <w:bottom w:val="single" w:sz="4" w:space="0" w:color="auto"/>
              <w:right w:val="single" w:sz="4" w:space="0" w:color="000000"/>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618,00 €</w:t>
            </w:r>
          </w:p>
        </w:tc>
      </w:tr>
      <w:tr w:rsidR="00A93DF0" w:rsidRPr="002F303D" w:rsidTr="001326D3">
        <w:trPr>
          <w:trHeight w:val="312"/>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9</w:t>
            </w:r>
          </w:p>
        </w:tc>
        <w:tc>
          <w:tcPr>
            <w:tcW w:w="4871"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 xml:space="preserve">Σύνολο Καθαρής Αξίας  ΟΜΑΔΑΣ Θ΄ </w:t>
            </w:r>
          </w:p>
        </w:tc>
        <w:tc>
          <w:tcPr>
            <w:tcW w:w="3693" w:type="dxa"/>
            <w:gridSpan w:val="2"/>
            <w:tcBorders>
              <w:top w:val="single" w:sz="4" w:space="0" w:color="auto"/>
              <w:left w:val="nil"/>
              <w:bottom w:val="nil"/>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3.166,50 €</w:t>
            </w:r>
          </w:p>
        </w:tc>
      </w:tr>
      <w:tr w:rsidR="00A93DF0" w:rsidRPr="002F303D" w:rsidTr="001326D3">
        <w:trPr>
          <w:trHeight w:val="315"/>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10</w:t>
            </w:r>
          </w:p>
        </w:tc>
        <w:tc>
          <w:tcPr>
            <w:tcW w:w="4871"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 xml:space="preserve">Σύνολο Καθαρής Αξίας  ΟΜΑΔΑΣ Ι΄ </w:t>
            </w:r>
          </w:p>
        </w:tc>
        <w:tc>
          <w:tcPr>
            <w:tcW w:w="369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540,00 €</w:t>
            </w:r>
          </w:p>
        </w:tc>
      </w:tr>
      <w:tr w:rsidR="00A93DF0" w:rsidRPr="002F303D" w:rsidTr="001326D3">
        <w:trPr>
          <w:trHeight w:val="312"/>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11</w:t>
            </w:r>
          </w:p>
        </w:tc>
        <w:tc>
          <w:tcPr>
            <w:tcW w:w="4871"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Σύνολο Καθαρής Αξίας  ΟΜΑΔΑΣ Κ</w:t>
            </w:r>
          </w:p>
        </w:tc>
        <w:tc>
          <w:tcPr>
            <w:tcW w:w="369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4D6FFC">
              <w:rPr>
                <w:b/>
                <w:bCs/>
                <w:color w:val="333333"/>
                <w:sz w:val="24"/>
                <w:lang w:val="el-GR" w:eastAsia="el-GR"/>
              </w:rPr>
              <w:t>7.</w:t>
            </w:r>
            <w:r>
              <w:rPr>
                <w:b/>
                <w:bCs/>
                <w:color w:val="333333"/>
                <w:sz w:val="24"/>
                <w:lang w:val="en-US" w:eastAsia="el-GR"/>
              </w:rPr>
              <w:t>764,75</w:t>
            </w:r>
            <w:r w:rsidRPr="002F303D">
              <w:rPr>
                <w:b/>
                <w:bCs/>
                <w:color w:val="333333"/>
                <w:sz w:val="24"/>
                <w:lang w:val="el-GR" w:eastAsia="el-GR"/>
              </w:rPr>
              <w:t xml:space="preserve"> €</w:t>
            </w:r>
          </w:p>
        </w:tc>
      </w:tr>
      <w:tr w:rsidR="00A93DF0" w:rsidRPr="002F303D" w:rsidTr="001326D3">
        <w:trPr>
          <w:trHeight w:val="600"/>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3625" w:type="dxa"/>
            <w:gridSpan w:val="2"/>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ΚΑΘΑΡΗ ΑΞΙΑ ΟΜΑΔΩΝ Α+Β+Γ+Δ+Ε+ΣΤ+Ζ+Η+Θ+Ι+Κ</w:t>
            </w:r>
          </w:p>
        </w:tc>
        <w:tc>
          <w:tcPr>
            <w:tcW w:w="4939"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6"/>
                <w:szCs w:val="26"/>
                <w:lang w:val="el-GR" w:eastAsia="el-GR"/>
              </w:rPr>
            </w:pPr>
            <w:r>
              <w:rPr>
                <w:b/>
                <w:bCs/>
                <w:color w:val="333333"/>
                <w:sz w:val="26"/>
                <w:szCs w:val="26"/>
                <w:lang w:val="el-GR" w:eastAsia="el-GR"/>
              </w:rPr>
              <w:t>2</w:t>
            </w:r>
            <w:r w:rsidRPr="004D6FFC">
              <w:rPr>
                <w:b/>
                <w:bCs/>
                <w:color w:val="333333"/>
                <w:sz w:val="26"/>
                <w:szCs w:val="26"/>
                <w:lang w:val="el-GR" w:eastAsia="el-GR"/>
              </w:rPr>
              <w:t>7.</w:t>
            </w:r>
            <w:r>
              <w:rPr>
                <w:b/>
                <w:bCs/>
                <w:color w:val="333333"/>
                <w:sz w:val="26"/>
                <w:szCs w:val="26"/>
                <w:lang w:val="en-US" w:eastAsia="el-GR"/>
              </w:rPr>
              <w:t>866,41</w:t>
            </w:r>
            <w:r w:rsidRPr="002F303D">
              <w:rPr>
                <w:b/>
                <w:bCs/>
                <w:color w:val="333333"/>
                <w:sz w:val="26"/>
                <w:szCs w:val="26"/>
                <w:lang w:val="el-GR" w:eastAsia="el-GR"/>
              </w:rPr>
              <w:t xml:space="preserve"> €</w:t>
            </w:r>
          </w:p>
        </w:tc>
      </w:tr>
      <w:tr w:rsidR="00A93DF0" w:rsidRPr="002F303D" w:rsidTr="001326D3">
        <w:trPr>
          <w:trHeight w:val="345"/>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3625" w:type="dxa"/>
            <w:gridSpan w:val="2"/>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Φ.Π.Α.  13%</w:t>
            </w:r>
          </w:p>
        </w:tc>
        <w:tc>
          <w:tcPr>
            <w:tcW w:w="4939"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6"/>
                <w:szCs w:val="26"/>
                <w:lang w:val="el-GR" w:eastAsia="el-GR"/>
              </w:rPr>
            </w:pPr>
            <w:r>
              <w:rPr>
                <w:b/>
                <w:bCs/>
                <w:color w:val="333333"/>
                <w:sz w:val="26"/>
                <w:szCs w:val="26"/>
                <w:lang w:val="el-GR" w:eastAsia="el-GR"/>
              </w:rPr>
              <w:t>3.</w:t>
            </w:r>
            <w:r>
              <w:rPr>
                <w:b/>
                <w:bCs/>
                <w:color w:val="333333"/>
                <w:sz w:val="26"/>
                <w:szCs w:val="26"/>
                <w:lang w:val="en-US" w:eastAsia="el-GR"/>
              </w:rPr>
              <w:t>622,64</w:t>
            </w:r>
            <w:r w:rsidRPr="002F303D">
              <w:rPr>
                <w:b/>
                <w:bCs/>
                <w:color w:val="333333"/>
                <w:sz w:val="26"/>
                <w:szCs w:val="26"/>
                <w:lang w:val="el-GR" w:eastAsia="el-GR"/>
              </w:rPr>
              <w:t xml:space="preserve"> €</w:t>
            </w:r>
          </w:p>
        </w:tc>
      </w:tr>
      <w:tr w:rsidR="00A93DF0" w:rsidRPr="002F303D" w:rsidTr="001326D3">
        <w:trPr>
          <w:trHeight w:val="345"/>
        </w:trPr>
        <w:tc>
          <w:tcPr>
            <w:tcW w:w="807" w:type="dxa"/>
            <w:tcBorders>
              <w:top w:val="nil"/>
              <w:left w:val="single" w:sz="4" w:space="0" w:color="auto"/>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center"/>
              <w:rPr>
                <w:color w:val="333333"/>
                <w:sz w:val="20"/>
                <w:szCs w:val="20"/>
                <w:lang w:val="el-GR" w:eastAsia="el-GR"/>
              </w:rPr>
            </w:pPr>
            <w:r w:rsidRPr="002F303D">
              <w:rPr>
                <w:color w:val="333333"/>
                <w:sz w:val="20"/>
                <w:szCs w:val="20"/>
                <w:lang w:val="el-GR" w:eastAsia="el-GR"/>
              </w:rPr>
              <w:t> </w:t>
            </w:r>
          </w:p>
        </w:tc>
        <w:tc>
          <w:tcPr>
            <w:tcW w:w="3625" w:type="dxa"/>
            <w:gridSpan w:val="2"/>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4"/>
                <w:lang w:val="el-GR" w:eastAsia="el-GR"/>
              </w:rPr>
            </w:pPr>
            <w:r w:rsidRPr="002F303D">
              <w:rPr>
                <w:b/>
                <w:bCs/>
                <w:color w:val="333333"/>
                <w:sz w:val="24"/>
                <w:lang w:val="el-GR" w:eastAsia="el-GR"/>
              </w:rPr>
              <w:t>ΣΥΝΟΛΟ</w:t>
            </w:r>
          </w:p>
        </w:tc>
        <w:tc>
          <w:tcPr>
            <w:tcW w:w="4939"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2F303D" w:rsidRDefault="00A93DF0" w:rsidP="001326D3">
            <w:pPr>
              <w:suppressAutoHyphens w:val="0"/>
              <w:spacing w:after="0"/>
              <w:jc w:val="right"/>
              <w:rPr>
                <w:b/>
                <w:bCs/>
                <w:color w:val="333333"/>
                <w:sz w:val="26"/>
                <w:szCs w:val="26"/>
                <w:lang w:val="el-GR" w:eastAsia="el-GR"/>
              </w:rPr>
            </w:pPr>
            <w:r w:rsidRPr="004D6FFC">
              <w:rPr>
                <w:b/>
                <w:bCs/>
                <w:color w:val="333333"/>
                <w:sz w:val="26"/>
                <w:szCs w:val="26"/>
                <w:lang w:val="el-GR" w:eastAsia="el-GR"/>
              </w:rPr>
              <w:t>31.</w:t>
            </w:r>
            <w:r>
              <w:rPr>
                <w:b/>
                <w:bCs/>
                <w:color w:val="333333"/>
                <w:sz w:val="26"/>
                <w:szCs w:val="26"/>
                <w:lang w:val="en-US" w:eastAsia="el-GR"/>
              </w:rPr>
              <w:t>489,05</w:t>
            </w:r>
            <w:r w:rsidRPr="002F303D">
              <w:rPr>
                <w:b/>
                <w:bCs/>
                <w:color w:val="333333"/>
                <w:sz w:val="26"/>
                <w:szCs w:val="26"/>
                <w:lang w:val="el-GR" w:eastAsia="el-GR"/>
              </w:rPr>
              <w:t xml:space="preserve"> €</w:t>
            </w:r>
          </w:p>
        </w:tc>
      </w:tr>
    </w:tbl>
    <w:p w:rsidR="00A93DF0" w:rsidRDefault="00A93DF0" w:rsidP="00A93DF0">
      <w:pPr>
        <w:rPr>
          <w:lang w:val="el-GR"/>
        </w:rPr>
      </w:pPr>
    </w:p>
    <w:tbl>
      <w:tblPr>
        <w:tblW w:w="9360" w:type="dxa"/>
        <w:tblInd w:w="93" w:type="dxa"/>
        <w:tblLook w:val="04A0"/>
      </w:tblPr>
      <w:tblGrid>
        <w:gridCol w:w="820"/>
        <w:gridCol w:w="2360"/>
        <w:gridCol w:w="1540"/>
        <w:gridCol w:w="1600"/>
        <w:gridCol w:w="1420"/>
        <w:gridCol w:w="1620"/>
      </w:tblGrid>
      <w:tr w:rsidR="00A93DF0" w:rsidRPr="006B0B5D" w:rsidTr="001326D3">
        <w:trPr>
          <w:trHeight w:val="345"/>
        </w:trPr>
        <w:tc>
          <w:tcPr>
            <w:tcW w:w="93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b/>
                <w:bCs/>
                <w:color w:val="333333"/>
                <w:sz w:val="32"/>
                <w:szCs w:val="32"/>
                <w:lang w:val="el-GR" w:eastAsia="el-GR"/>
              </w:rPr>
            </w:pPr>
            <w:r w:rsidRPr="00736F9C">
              <w:rPr>
                <w:b/>
                <w:bCs/>
                <w:color w:val="333333"/>
                <w:sz w:val="32"/>
                <w:szCs w:val="32"/>
                <w:lang w:val="el-GR" w:eastAsia="el-GR"/>
              </w:rPr>
              <w:t>Για τη Δημοτική Ενότητα  ΑΡΑΧΘΟΥ</w:t>
            </w:r>
          </w:p>
        </w:tc>
      </w:tr>
      <w:tr w:rsidR="00A93DF0" w:rsidRPr="00736F9C" w:rsidTr="001326D3">
        <w:trPr>
          <w:trHeight w:val="345"/>
        </w:trPr>
        <w:tc>
          <w:tcPr>
            <w:tcW w:w="93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b/>
                <w:bCs/>
                <w:color w:val="333333"/>
                <w:sz w:val="28"/>
                <w:szCs w:val="28"/>
                <w:lang w:val="el-GR" w:eastAsia="el-GR"/>
              </w:rPr>
            </w:pPr>
            <w:r w:rsidRPr="00736F9C">
              <w:rPr>
                <w:b/>
                <w:bCs/>
                <w:color w:val="333333"/>
                <w:sz w:val="28"/>
                <w:szCs w:val="28"/>
                <w:lang w:val="el-GR" w:eastAsia="el-GR"/>
              </w:rPr>
              <w:t>ΟΜΑΔΑ Α</w:t>
            </w:r>
          </w:p>
        </w:tc>
      </w:tr>
      <w:tr w:rsidR="00A93DF0" w:rsidRPr="00736F9C" w:rsidTr="001326D3">
        <w:trPr>
          <w:trHeight w:val="9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Α/Α</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 xml:space="preserve">ΕΙΔΗ ΠΑΝΤΟΠΩΛΕΙΟΥ </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ΜΟΝΑΔΑ ΜΕΤΡΗΣΗΣ</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ΠΟΣΟΤΗΤΑ</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ΕΝΔΕΙΚΤΙΚΗ ΤΙΜΗ</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ΣΥΝΟΛΟ</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1</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xml:space="preserve">Γάλα  πλήρες  </w:t>
            </w:r>
            <w:proofErr w:type="spellStart"/>
            <w:r w:rsidRPr="00736F9C">
              <w:rPr>
                <w:color w:val="000000"/>
                <w:szCs w:val="22"/>
                <w:lang w:val="el-GR" w:eastAsia="el-GR"/>
              </w:rPr>
              <w:t>συμπ</w:t>
            </w:r>
            <w:proofErr w:type="spellEnd"/>
            <w:r w:rsidRPr="00736F9C">
              <w:rPr>
                <w:color w:val="000000"/>
                <w:szCs w:val="22"/>
                <w:lang w:val="el-GR" w:eastAsia="el-GR"/>
              </w:rPr>
              <w:t>/</w:t>
            </w:r>
            <w:proofErr w:type="spellStart"/>
            <w:r w:rsidRPr="00736F9C">
              <w:rPr>
                <w:color w:val="000000"/>
                <w:szCs w:val="22"/>
                <w:lang w:val="el-GR" w:eastAsia="el-GR"/>
              </w:rPr>
              <w:t>μένο</w:t>
            </w:r>
            <w:proofErr w:type="spellEnd"/>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 xml:space="preserve">Κουτί 410 </w:t>
            </w:r>
            <w:proofErr w:type="spellStart"/>
            <w:r w:rsidRPr="00736F9C">
              <w:rPr>
                <w:color w:val="000000"/>
                <w:szCs w:val="22"/>
                <w:lang w:val="el-GR" w:eastAsia="el-GR"/>
              </w:rPr>
              <w:t>γρ</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90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1,5</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135,00 €</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2</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xml:space="preserve">Μέλι ντόπιο 1 </w:t>
            </w:r>
            <w:proofErr w:type="spellStart"/>
            <w:r w:rsidRPr="00736F9C">
              <w:rPr>
                <w:color w:val="000000"/>
                <w:szCs w:val="22"/>
                <w:lang w:val="el-GR" w:eastAsia="el-GR"/>
              </w:rPr>
              <w:t>κλ</w:t>
            </w:r>
            <w:proofErr w:type="spellEnd"/>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30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12</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360,00 €</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3</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xml:space="preserve">Ζυμαρικά τύπου </w:t>
            </w:r>
            <w:proofErr w:type="spellStart"/>
            <w:r w:rsidRPr="00736F9C">
              <w:rPr>
                <w:color w:val="000000"/>
                <w:szCs w:val="22"/>
                <w:lang w:val="el-GR" w:eastAsia="el-GR"/>
              </w:rPr>
              <w:t>Ριζάκι</w:t>
            </w:r>
            <w:proofErr w:type="spellEnd"/>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 xml:space="preserve">500 </w:t>
            </w:r>
            <w:proofErr w:type="spellStart"/>
            <w:r w:rsidRPr="00736F9C">
              <w:rPr>
                <w:color w:val="000000"/>
                <w:szCs w:val="22"/>
                <w:lang w:val="el-GR" w:eastAsia="el-GR"/>
              </w:rPr>
              <w:t>γρ</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100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100,00 €</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4</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Κριθαράκι Μέτριο</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 xml:space="preserve">500 </w:t>
            </w:r>
            <w:proofErr w:type="spellStart"/>
            <w:r w:rsidRPr="00736F9C">
              <w:rPr>
                <w:color w:val="000000"/>
                <w:szCs w:val="22"/>
                <w:lang w:val="el-GR" w:eastAsia="el-GR"/>
              </w:rPr>
              <w:t>γρ</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100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100,00 €</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5</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Κοφτό μακαρονάκι</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 xml:space="preserve">500 </w:t>
            </w:r>
            <w:proofErr w:type="spellStart"/>
            <w:r w:rsidRPr="00736F9C">
              <w:rPr>
                <w:color w:val="000000"/>
                <w:szCs w:val="22"/>
                <w:lang w:val="el-GR" w:eastAsia="el-GR"/>
              </w:rPr>
              <w:t>γρ</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100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100,00 €</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6</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Μακαρόνια παστίτσιο</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 xml:space="preserve">500 </w:t>
            </w:r>
            <w:proofErr w:type="spellStart"/>
            <w:r w:rsidRPr="00736F9C">
              <w:rPr>
                <w:color w:val="000000"/>
                <w:szCs w:val="22"/>
                <w:lang w:val="el-GR" w:eastAsia="el-GR"/>
              </w:rPr>
              <w:t>γρ</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30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30,00 €</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7</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Μακαρόνια – σπαγγέτι</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 xml:space="preserve">500 </w:t>
            </w:r>
            <w:proofErr w:type="spellStart"/>
            <w:r w:rsidRPr="00736F9C">
              <w:rPr>
                <w:color w:val="000000"/>
                <w:szCs w:val="22"/>
                <w:lang w:val="el-GR" w:eastAsia="el-GR"/>
              </w:rPr>
              <w:t>γρ</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100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100,00 €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8</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xml:space="preserve">Ρύζι τύπου </w:t>
            </w:r>
            <w:proofErr w:type="spellStart"/>
            <w:r w:rsidRPr="00736F9C">
              <w:rPr>
                <w:color w:val="000000"/>
                <w:szCs w:val="22"/>
                <w:lang w:val="el-GR" w:eastAsia="el-GR"/>
              </w:rPr>
              <w:t>λαίς</w:t>
            </w:r>
            <w:proofErr w:type="spellEnd"/>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 xml:space="preserve">500 </w:t>
            </w:r>
            <w:proofErr w:type="spellStart"/>
            <w:r w:rsidRPr="00736F9C">
              <w:rPr>
                <w:color w:val="000000"/>
                <w:szCs w:val="22"/>
                <w:lang w:val="el-GR" w:eastAsia="el-GR"/>
              </w:rPr>
              <w:t>γρ</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100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1,86</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186,00 €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9</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Φακές ψιλές</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 xml:space="preserve">500  </w:t>
            </w:r>
            <w:proofErr w:type="spellStart"/>
            <w:r w:rsidRPr="00736F9C">
              <w:rPr>
                <w:color w:val="000000"/>
                <w:szCs w:val="22"/>
                <w:lang w:val="el-GR" w:eastAsia="el-GR"/>
              </w:rPr>
              <w:t>γρ</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125</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1,63</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203,75 €</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10</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Φασόλια μέτρια</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 xml:space="preserve">500 </w:t>
            </w:r>
            <w:proofErr w:type="spellStart"/>
            <w:r w:rsidRPr="00736F9C">
              <w:rPr>
                <w:color w:val="000000"/>
                <w:szCs w:val="22"/>
                <w:lang w:val="el-GR" w:eastAsia="el-GR"/>
              </w:rPr>
              <w:t>γρ</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125</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1,95</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243,75 €</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11</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Αλεύρι για όλες τις χρήσεις 1κλ</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 κιλό</w:t>
            </w:r>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30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1,47</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44,10 €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12</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xml:space="preserve">Αλεύρι  φαρίνα </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proofErr w:type="spellStart"/>
            <w:r w:rsidRPr="00736F9C">
              <w:rPr>
                <w:color w:val="000000"/>
                <w:szCs w:val="22"/>
                <w:lang w:val="el-GR" w:eastAsia="el-GR"/>
              </w:rPr>
              <w:t>Συσκ</w:t>
            </w:r>
            <w:proofErr w:type="spellEnd"/>
            <w:r w:rsidRPr="00736F9C">
              <w:rPr>
                <w:color w:val="000000"/>
                <w:szCs w:val="22"/>
                <w:lang w:val="el-GR" w:eastAsia="el-GR"/>
              </w:rPr>
              <w:t xml:space="preserve">. 500 </w:t>
            </w:r>
            <w:proofErr w:type="spellStart"/>
            <w:r w:rsidRPr="00736F9C">
              <w:rPr>
                <w:color w:val="000000"/>
                <w:szCs w:val="22"/>
                <w:lang w:val="el-GR" w:eastAsia="el-GR"/>
              </w:rPr>
              <w:t>γρ</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60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2,5</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150,00 €</w:t>
            </w:r>
          </w:p>
        </w:tc>
      </w:tr>
      <w:tr w:rsidR="00A93DF0" w:rsidRPr="00736F9C" w:rsidTr="001326D3">
        <w:trPr>
          <w:trHeight w:val="9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13</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xml:space="preserve">Βρεφική κρέμα τύπου </w:t>
            </w:r>
            <w:proofErr w:type="spellStart"/>
            <w:r w:rsidRPr="00736F9C">
              <w:rPr>
                <w:color w:val="000000"/>
                <w:szCs w:val="22"/>
                <w:lang w:val="el-GR" w:eastAsia="el-GR"/>
              </w:rPr>
              <w:t>ΦαρίνΛακτέ</w:t>
            </w:r>
            <w:proofErr w:type="spellEnd"/>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 xml:space="preserve">300 </w:t>
            </w:r>
            <w:proofErr w:type="spellStart"/>
            <w:r w:rsidRPr="00736F9C">
              <w:rPr>
                <w:color w:val="000000"/>
                <w:szCs w:val="22"/>
                <w:lang w:val="el-GR" w:eastAsia="el-GR"/>
              </w:rPr>
              <w:t>γρ</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15</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3,5</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52,50 €</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14</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Φρυγανιά τρίμμα</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 xml:space="preserve">180 </w:t>
            </w:r>
            <w:proofErr w:type="spellStart"/>
            <w:r w:rsidRPr="00736F9C">
              <w:rPr>
                <w:color w:val="000000"/>
                <w:szCs w:val="22"/>
                <w:lang w:val="el-GR" w:eastAsia="el-GR"/>
              </w:rPr>
              <w:t>γρ</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30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1,5</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45,00 €</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15</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proofErr w:type="spellStart"/>
            <w:r w:rsidRPr="00736F9C">
              <w:rPr>
                <w:color w:val="000000"/>
                <w:szCs w:val="22"/>
                <w:lang w:val="el-GR" w:eastAsia="el-GR"/>
              </w:rPr>
              <w:t>Φύλλοκρούστας</w:t>
            </w:r>
            <w:proofErr w:type="spellEnd"/>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 xml:space="preserve">500 </w:t>
            </w:r>
            <w:proofErr w:type="spellStart"/>
            <w:r w:rsidRPr="00736F9C">
              <w:rPr>
                <w:color w:val="000000"/>
                <w:szCs w:val="22"/>
                <w:lang w:val="el-GR" w:eastAsia="el-GR"/>
              </w:rPr>
              <w:t>γρ</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24</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2,2</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52,80 €</w:t>
            </w:r>
          </w:p>
        </w:tc>
      </w:tr>
      <w:tr w:rsidR="00A93DF0" w:rsidRPr="00736F9C" w:rsidTr="001326D3">
        <w:trPr>
          <w:trHeight w:val="9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lastRenderedPageBreak/>
              <w:t>16</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Νερό σε πλαστικό μπουκάλι</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 Λίτρο</w:t>
            </w:r>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60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0,4</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24,00 €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17</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Αυγά</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Ζεύγος</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150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0,4</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60,00 €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18</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Ζάχαρη</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60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1,7</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102,00 €</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19</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Μαρμελάδα (διάφορες)</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 xml:space="preserve">Συσκευασία 380 </w:t>
            </w:r>
            <w:proofErr w:type="spellStart"/>
            <w:r w:rsidRPr="00736F9C">
              <w:rPr>
                <w:color w:val="000000"/>
                <w:szCs w:val="22"/>
                <w:lang w:val="el-GR" w:eastAsia="el-GR"/>
              </w:rPr>
              <w:t>γρ</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100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3,8</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380,00 €</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20</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xml:space="preserve">Μαργαρίνη  </w:t>
            </w:r>
            <w:proofErr w:type="spellStart"/>
            <w:r w:rsidRPr="00736F9C">
              <w:rPr>
                <w:color w:val="000000"/>
                <w:szCs w:val="22"/>
                <w:lang w:val="el-GR" w:eastAsia="el-GR"/>
              </w:rPr>
              <w:t>Soft</w:t>
            </w:r>
            <w:proofErr w:type="spellEnd"/>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proofErr w:type="spellStart"/>
            <w:r w:rsidRPr="00736F9C">
              <w:rPr>
                <w:color w:val="000000"/>
                <w:szCs w:val="22"/>
                <w:lang w:val="el-GR" w:eastAsia="el-GR"/>
              </w:rPr>
              <w:t>Συσκ</w:t>
            </w:r>
            <w:proofErr w:type="spellEnd"/>
            <w:r w:rsidRPr="00736F9C">
              <w:rPr>
                <w:color w:val="000000"/>
                <w:szCs w:val="22"/>
                <w:lang w:val="el-GR" w:eastAsia="el-GR"/>
              </w:rPr>
              <w:t>. 250γρ</w:t>
            </w:r>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100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2,2</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220,00 €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21</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Αλάτι</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proofErr w:type="spellStart"/>
            <w:r w:rsidRPr="00736F9C">
              <w:rPr>
                <w:color w:val="000000"/>
                <w:szCs w:val="22"/>
                <w:lang w:val="el-GR" w:eastAsia="el-GR"/>
              </w:rPr>
              <w:t>Συσκ</w:t>
            </w:r>
            <w:proofErr w:type="spellEnd"/>
            <w:r w:rsidRPr="00736F9C">
              <w:rPr>
                <w:color w:val="000000"/>
                <w:szCs w:val="22"/>
                <w:lang w:val="el-GR" w:eastAsia="el-GR"/>
              </w:rPr>
              <w:t xml:space="preserve">. 500 </w:t>
            </w:r>
            <w:proofErr w:type="spellStart"/>
            <w:r w:rsidRPr="00736F9C">
              <w:rPr>
                <w:color w:val="000000"/>
                <w:szCs w:val="22"/>
                <w:lang w:val="el-GR" w:eastAsia="el-GR"/>
              </w:rPr>
              <w:t>γρ</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60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60,00 €</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22</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Μπισκότα τύπου Μιράντα</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proofErr w:type="spellStart"/>
            <w:r w:rsidRPr="00736F9C">
              <w:rPr>
                <w:color w:val="000000"/>
                <w:szCs w:val="22"/>
                <w:lang w:val="el-GR" w:eastAsia="el-GR"/>
              </w:rPr>
              <w:t>Συσκ</w:t>
            </w:r>
            <w:proofErr w:type="spellEnd"/>
            <w:r w:rsidRPr="00736F9C">
              <w:rPr>
                <w:color w:val="000000"/>
                <w:szCs w:val="22"/>
                <w:lang w:val="el-GR" w:eastAsia="el-GR"/>
              </w:rPr>
              <w:t xml:space="preserve">. 250 </w:t>
            </w:r>
            <w:proofErr w:type="spellStart"/>
            <w:r w:rsidRPr="00736F9C">
              <w:rPr>
                <w:color w:val="000000"/>
                <w:szCs w:val="22"/>
                <w:lang w:val="el-GR" w:eastAsia="el-GR"/>
              </w:rPr>
              <w:t>γρ</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45</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1,66</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74,70 €</w:t>
            </w:r>
          </w:p>
        </w:tc>
      </w:tr>
      <w:tr w:rsidR="00A93DF0" w:rsidRPr="00736F9C" w:rsidTr="001326D3">
        <w:trPr>
          <w:trHeight w:val="9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23</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xml:space="preserve">Σκεύασμα προς επάλειψη τύπου </w:t>
            </w:r>
            <w:proofErr w:type="spellStart"/>
            <w:r w:rsidRPr="00736F9C">
              <w:rPr>
                <w:color w:val="000000"/>
                <w:szCs w:val="22"/>
                <w:lang w:val="el-GR" w:eastAsia="el-GR"/>
              </w:rPr>
              <w:t>Μερέντα</w:t>
            </w:r>
            <w:proofErr w:type="spellEnd"/>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 xml:space="preserve">Συσκευασία 620 </w:t>
            </w:r>
            <w:proofErr w:type="spellStart"/>
            <w:r w:rsidRPr="00736F9C">
              <w:rPr>
                <w:color w:val="000000"/>
                <w:szCs w:val="22"/>
                <w:lang w:val="el-GR" w:eastAsia="el-GR"/>
              </w:rPr>
              <w:t>γρ</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125</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2,62</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327,50 €</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24</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Άνθος αραβοσίτου</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 xml:space="preserve">Τεμάχιο 160 </w:t>
            </w:r>
            <w:proofErr w:type="spellStart"/>
            <w:r w:rsidRPr="00736F9C">
              <w:rPr>
                <w:color w:val="000000"/>
                <w:szCs w:val="22"/>
                <w:lang w:val="el-GR" w:eastAsia="el-GR"/>
              </w:rPr>
              <w:t>γρ</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6</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1,05</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6,30 €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25</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Ξύδι</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 xml:space="preserve"> 350 </w:t>
            </w:r>
            <w:proofErr w:type="spellStart"/>
            <w:r w:rsidRPr="00736F9C">
              <w:rPr>
                <w:color w:val="000000"/>
                <w:szCs w:val="22"/>
                <w:lang w:val="el-GR" w:eastAsia="el-GR"/>
              </w:rPr>
              <w:t>γρ</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30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0,5</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15,00 €</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26</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xml:space="preserve">Χυμός τομάτα </w:t>
            </w:r>
            <w:proofErr w:type="spellStart"/>
            <w:r w:rsidRPr="00736F9C">
              <w:rPr>
                <w:color w:val="000000"/>
                <w:szCs w:val="22"/>
                <w:lang w:val="el-GR" w:eastAsia="el-GR"/>
              </w:rPr>
              <w:t>κλ</w:t>
            </w:r>
            <w:proofErr w:type="spellEnd"/>
            <w:r w:rsidRPr="00736F9C">
              <w:rPr>
                <w:color w:val="000000"/>
                <w:szCs w:val="22"/>
                <w:lang w:val="el-GR" w:eastAsia="el-GR"/>
              </w:rPr>
              <w:t>/</w:t>
            </w:r>
            <w:proofErr w:type="spellStart"/>
            <w:r w:rsidRPr="00736F9C">
              <w:rPr>
                <w:color w:val="000000"/>
                <w:szCs w:val="22"/>
                <w:lang w:val="el-GR" w:eastAsia="el-GR"/>
              </w:rPr>
              <w:t>κόςσυμπ</w:t>
            </w:r>
            <w:proofErr w:type="spellEnd"/>
            <w:r w:rsidRPr="00736F9C">
              <w:rPr>
                <w:color w:val="000000"/>
                <w:szCs w:val="22"/>
                <w:lang w:val="el-GR" w:eastAsia="el-GR"/>
              </w:rPr>
              <w:t>.</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proofErr w:type="spellStart"/>
            <w:r w:rsidRPr="00736F9C">
              <w:rPr>
                <w:color w:val="000000"/>
                <w:szCs w:val="22"/>
                <w:lang w:val="el-GR" w:eastAsia="el-GR"/>
              </w:rPr>
              <w:t>Συσκ</w:t>
            </w:r>
            <w:proofErr w:type="spellEnd"/>
            <w:r w:rsidRPr="00736F9C">
              <w:rPr>
                <w:color w:val="000000"/>
                <w:szCs w:val="22"/>
                <w:lang w:val="el-GR" w:eastAsia="el-GR"/>
              </w:rPr>
              <w:t xml:space="preserve">. 500 </w:t>
            </w:r>
            <w:proofErr w:type="spellStart"/>
            <w:r w:rsidRPr="00736F9C">
              <w:rPr>
                <w:color w:val="000000"/>
                <w:szCs w:val="22"/>
                <w:lang w:val="el-GR" w:eastAsia="el-GR"/>
              </w:rPr>
              <w:t>γρ</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190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1,08</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205,20 €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27</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proofErr w:type="spellStart"/>
            <w:r w:rsidRPr="00736F9C">
              <w:rPr>
                <w:color w:val="000000"/>
                <w:szCs w:val="22"/>
                <w:lang w:val="el-GR" w:eastAsia="el-GR"/>
              </w:rPr>
              <w:t>Βανιλάκια</w:t>
            </w:r>
            <w:proofErr w:type="spellEnd"/>
            <w:r w:rsidRPr="00736F9C">
              <w:rPr>
                <w:color w:val="000000"/>
                <w:szCs w:val="22"/>
                <w:lang w:val="el-GR" w:eastAsia="el-GR"/>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 xml:space="preserve">15 </w:t>
            </w:r>
            <w:proofErr w:type="spellStart"/>
            <w:r w:rsidRPr="00736F9C">
              <w:rPr>
                <w:color w:val="000000"/>
                <w:szCs w:val="22"/>
                <w:lang w:val="el-GR" w:eastAsia="el-GR"/>
              </w:rPr>
              <w:t>γρ</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30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0,1</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3,00 €</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28</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Κανέλλα τριμμένη</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proofErr w:type="spellStart"/>
            <w:r w:rsidRPr="00736F9C">
              <w:rPr>
                <w:color w:val="000000"/>
                <w:szCs w:val="22"/>
                <w:lang w:val="el-GR" w:eastAsia="el-GR"/>
              </w:rPr>
              <w:t>Συσκ</w:t>
            </w:r>
            <w:proofErr w:type="spellEnd"/>
            <w:r w:rsidRPr="00736F9C">
              <w:rPr>
                <w:color w:val="000000"/>
                <w:szCs w:val="22"/>
                <w:lang w:val="el-GR" w:eastAsia="el-GR"/>
              </w:rPr>
              <w:t xml:space="preserve">. 50 </w:t>
            </w:r>
            <w:proofErr w:type="spellStart"/>
            <w:r w:rsidRPr="00736F9C">
              <w:rPr>
                <w:color w:val="000000"/>
                <w:szCs w:val="22"/>
                <w:lang w:val="el-GR" w:eastAsia="el-GR"/>
              </w:rPr>
              <w:t>γρ</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19</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19,00 €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29</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Πιπέρι μαύρο</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 xml:space="preserve">50 </w:t>
            </w:r>
            <w:proofErr w:type="spellStart"/>
            <w:r w:rsidRPr="00736F9C">
              <w:rPr>
                <w:color w:val="000000"/>
                <w:szCs w:val="22"/>
                <w:lang w:val="el-GR" w:eastAsia="el-GR"/>
              </w:rPr>
              <w:t>γρ</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15</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1,8</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27,00 €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30</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xml:space="preserve">Ρίγανη </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 xml:space="preserve">50 </w:t>
            </w:r>
            <w:proofErr w:type="spellStart"/>
            <w:r w:rsidRPr="00736F9C">
              <w:rPr>
                <w:color w:val="000000"/>
                <w:szCs w:val="22"/>
                <w:lang w:val="el-GR" w:eastAsia="el-GR"/>
              </w:rPr>
              <w:t>γρ</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20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1,8</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36,00 €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31</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proofErr w:type="spellStart"/>
            <w:r w:rsidRPr="00736F9C">
              <w:rPr>
                <w:color w:val="000000"/>
                <w:szCs w:val="22"/>
                <w:lang w:val="el-GR" w:eastAsia="el-GR"/>
              </w:rPr>
              <w:t>Κορνφλέικς</w:t>
            </w:r>
            <w:proofErr w:type="spellEnd"/>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proofErr w:type="spellStart"/>
            <w:r w:rsidRPr="00736F9C">
              <w:rPr>
                <w:color w:val="000000"/>
                <w:szCs w:val="22"/>
                <w:lang w:val="el-GR" w:eastAsia="el-GR"/>
              </w:rPr>
              <w:t>Συσκ</w:t>
            </w:r>
            <w:proofErr w:type="spellEnd"/>
            <w:r w:rsidRPr="00736F9C">
              <w:rPr>
                <w:color w:val="000000"/>
                <w:szCs w:val="22"/>
                <w:lang w:val="el-GR" w:eastAsia="el-GR"/>
              </w:rPr>
              <w:t xml:space="preserve">. 375 </w:t>
            </w:r>
            <w:proofErr w:type="spellStart"/>
            <w:r w:rsidRPr="00736F9C">
              <w:rPr>
                <w:color w:val="000000"/>
                <w:szCs w:val="22"/>
                <w:lang w:val="el-GR" w:eastAsia="el-GR"/>
              </w:rPr>
              <w:t>γρ</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17</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3,6</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61,20 €</w:t>
            </w:r>
          </w:p>
        </w:tc>
      </w:tr>
      <w:tr w:rsidR="00A93DF0" w:rsidRPr="00736F9C" w:rsidTr="001326D3">
        <w:trPr>
          <w:trHeight w:val="9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32</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Χυμός φυσικός κοκτέιλ φρούτων</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 Λίτρο</w:t>
            </w:r>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50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1,14</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57,00 €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33</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xml:space="preserve">Γαρίφαλο </w:t>
            </w:r>
            <w:proofErr w:type="spellStart"/>
            <w:r w:rsidRPr="00736F9C">
              <w:rPr>
                <w:color w:val="000000"/>
                <w:szCs w:val="22"/>
                <w:lang w:val="el-GR" w:eastAsia="el-GR"/>
              </w:rPr>
              <w:t>τριμ</w:t>
            </w:r>
            <w:proofErr w:type="spellEnd"/>
            <w:r w:rsidRPr="00736F9C">
              <w:rPr>
                <w:color w:val="000000"/>
                <w:szCs w:val="22"/>
                <w:lang w:val="el-GR" w:eastAsia="el-GR"/>
              </w:rPr>
              <w:t>.</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 xml:space="preserve">30 </w:t>
            </w:r>
            <w:proofErr w:type="spellStart"/>
            <w:r w:rsidRPr="00736F9C">
              <w:rPr>
                <w:color w:val="000000"/>
                <w:szCs w:val="22"/>
                <w:lang w:val="el-GR" w:eastAsia="el-GR"/>
              </w:rPr>
              <w:t>γρ</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6</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0,7</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4,20 €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34</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Κακάο</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proofErr w:type="spellStart"/>
            <w:r w:rsidRPr="00736F9C">
              <w:rPr>
                <w:color w:val="000000"/>
                <w:szCs w:val="22"/>
                <w:lang w:val="el-GR" w:eastAsia="el-GR"/>
              </w:rPr>
              <w:t>Συσκ</w:t>
            </w:r>
            <w:proofErr w:type="spellEnd"/>
            <w:r w:rsidRPr="00736F9C">
              <w:rPr>
                <w:color w:val="000000"/>
                <w:szCs w:val="22"/>
                <w:lang w:val="el-GR" w:eastAsia="el-GR"/>
              </w:rPr>
              <w:t xml:space="preserve">. 350 </w:t>
            </w:r>
            <w:proofErr w:type="spellStart"/>
            <w:r w:rsidRPr="00736F9C">
              <w:rPr>
                <w:color w:val="000000"/>
                <w:szCs w:val="22"/>
                <w:lang w:val="el-GR" w:eastAsia="el-GR"/>
              </w:rPr>
              <w:t>γρ</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6</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3</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18,00 €</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35</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xml:space="preserve">Κανέλλα ξυλάκια </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 xml:space="preserve">50 </w:t>
            </w:r>
            <w:proofErr w:type="spellStart"/>
            <w:r w:rsidRPr="00736F9C">
              <w:rPr>
                <w:color w:val="000000"/>
                <w:szCs w:val="22"/>
                <w:lang w:val="el-GR" w:eastAsia="el-GR"/>
              </w:rPr>
              <w:t>γρ</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6</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6,00 €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36</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Μοσχοκάρυδο</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 xml:space="preserve">20 </w:t>
            </w:r>
            <w:proofErr w:type="spellStart"/>
            <w:r w:rsidRPr="00736F9C">
              <w:rPr>
                <w:color w:val="000000"/>
                <w:szCs w:val="22"/>
                <w:lang w:val="el-GR" w:eastAsia="el-GR"/>
              </w:rPr>
              <w:t>γρ</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9</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1,22</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10,98 €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37</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Μπαχάρια</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 xml:space="preserve"> 30 </w:t>
            </w:r>
            <w:proofErr w:type="spellStart"/>
            <w:r w:rsidRPr="00736F9C">
              <w:rPr>
                <w:color w:val="000000"/>
                <w:szCs w:val="22"/>
                <w:lang w:val="el-GR" w:eastAsia="el-GR"/>
              </w:rPr>
              <w:t>γρ</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9</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9,00 €</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38</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proofErr w:type="spellStart"/>
            <w:r w:rsidRPr="00736F9C">
              <w:rPr>
                <w:color w:val="000000"/>
                <w:szCs w:val="22"/>
                <w:lang w:val="el-GR" w:eastAsia="el-GR"/>
              </w:rPr>
              <w:t>Μπέικιν</w:t>
            </w:r>
            <w:proofErr w:type="spellEnd"/>
            <w:r w:rsidRPr="00736F9C">
              <w:rPr>
                <w:color w:val="000000"/>
                <w:szCs w:val="22"/>
                <w:lang w:val="el-GR" w:eastAsia="el-GR"/>
              </w:rPr>
              <w:t xml:space="preserve"> </w:t>
            </w:r>
            <w:proofErr w:type="spellStart"/>
            <w:r w:rsidRPr="00736F9C">
              <w:rPr>
                <w:color w:val="000000"/>
                <w:szCs w:val="22"/>
                <w:lang w:val="el-GR" w:eastAsia="el-GR"/>
              </w:rPr>
              <w:t>πάουντερ</w:t>
            </w:r>
            <w:proofErr w:type="spellEnd"/>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proofErr w:type="spellStart"/>
            <w:r w:rsidRPr="00736F9C">
              <w:rPr>
                <w:color w:val="000000"/>
                <w:szCs w:val="22"/>
                <w:lang w:val="el-GR" w:eastAsia="el-GR"/>
              </w:rPr>
              <w:t>Συσκ</w:t>
            </w:r>
            <w:proofErr w:type="spellEnd"/>
            <w:r w:rsidRPr="00736F9C">
              <w:rPr>
                <w:color w:val="000000"/>
                <w:szCs w:val="22"/>
                <w:lang w:val="el-GR" w:eastAsia="el-GR"/>
              </w:rPr>
              <w:t xml:space="preserve"> 20 </w:t>
            </w:r>
            <w:proofErr w:type="spellStart"/>
            <w:r w:rsidRPr="00736F9C">
              <w:rPr>
                <w:color w:val="000000"/>
                <w:szCs w:val="22"/>
                <w:lang w:val="el-GR" w:eastAsia="el-GR"/>
              </w:rPr>
              <w:t>γρ</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19</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0,5</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9,50 €</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39</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proofErr w:type="spellStart"/>
            <w:r w:rsidRPr="00736F9C">
              <w:rPr>
                <w:color w:val="000000"/>
                <w:szCs w:val="22"/>
                <w:lang w:val="el-GR" w:eastAsia="el-GR"/>
              </w:rPr>
              <w:t>Σιμιγδάλιχοντρό&amp;ψιλό</w:t>
            </w:r>
            <w:proofErr w:type="spellEnd"/>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 xml:space="preserve"> 500 </w:t>
            </w:r>
            <w:proofErr w:type="spellStart"/>
            <w:r w:rsidRPr="00736F9C">
              <w:rPr>
                <w:color w:val="000000"/>
                <w:szCs w:val="22"/>
                <w:lang w:val="el-GR" w:eastAsia="el-GR"/>
              </w:rPr>
              <w:t>γρ</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30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1,3</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39,00 €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40</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Ζάχαρη άχνη</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6</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1,3</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7,80 €</w:t>
            </w:r>
          </w:p>
        </w:tc>
      </w:tr>
      <w:tr w:rsidR="00A93DF0" w:rsidRPr="00736F9C" w:rsidTr="001326D3">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41</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Ταχίνι</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350 ΓΡ</w:t>
            </w:r>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20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4</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80,00 €</w:t>
            </w:r>
          </w:p>
        </w:tc>
      </w:tr>
      <w:tr w:rsidR="00A93DF0" w:rsidRPr="00736F9C" w:rsidTr="001326D3">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42</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proofErr w:type="spellStart"/>
            <w:r w:rsidRPr="00736F9C">
              <w:rPr>
                <w:color w:val="000000"/>
                <w:szCs w:val="22"/>
                <w:lang w:val="el-GR" w:eastAsia="el-GR"/>
              </w:rPr>
              <w:t>Ντοματοπελτές</w:t>
            </w:r>
            <w:proofErr w:type="spellEnd"/>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 xml:space="preserve">Τεμάχιο 420 </w:t>
            </w:r>
            <w:proofErr w:type="spellStart"/>
            <w:r w:rsidRPr="00736F9C">
              <w:rPr>
                <w:color w:val="000000"/>
                <w:szCs w:val="22"/>
                <w:lang w:val="el-GR" w:eastAsia="el-GR"/>
              </w:rPr>
              <w:t>γρ</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19</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1,98</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37,62 €</w:t>
            </w:r>
          </w:p>
        </w:tc>
      </w:tr>
      <w:tr w:rsidR="00A93DF0" w:rsidRPr="00736F9C" w:rsidTr="001326D3">
        <w:trPr>
          <w:trHeight w:val="315"/>
        </w:trPr>
        <w:tc>
          <w:tcPr>
            <w:tcW w:w="820" w:type="dxa"/>
            <w:tcBorders>
              <w:top w:val="nil"/>
              <w:left w:val="single" w:sz="4" w:space="0" w:color="auto"/>
              <w:bottom w:val="nil"/>
              <w:right w:val="single" w:sz="4" w:space="0" w:color="auto"/>
            </w:tcBorders>
            <w:shd w:val="clear" w:color="auto" w:fill="auto"/>
            <w:noWrap/>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c>
          <w:tcPr>
            <w:tcW w:w="3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left"/>
              <w:rPr>
                <w:b/>
                <w:bCs/>
                <w:color w:val="333333"/>
                <w:lang w:val="el-GR" w:eastAsia="el-GR"/>
              </w:rPr>
            </w:pPr>
            <w:r w:rsidRPr="00736F9C">
              <w:rPr>
                <w:b/>
                <w:bCs/>
                <w:color w:val="333333"/>
                <w:szCs w:val="22"/>
                <w:lang w:val="el-GR" w:eastAsia="el-GR"/>
              </w:rPr>
              <w:t xml:space="preserve">ΣΥΝΟΛΟ ΚΑΘΑΡΗΣ ΑΞΙΑΣ </w:t>
            </w:r>
          </w:p>
        </w:tc>
        <w:tc>
          <w:tcPr>
            <w:tcW w:w="1600" w:type="dxa"/>
            <w:tcBorders>
              <w:top w:val="nil"/>
              <w:left w:val="nil"/>
              <w:bottom w:val="nil"/>
              <w:right w:val="single" w:sz="4" w:space="0" w:color="auto"/>
            </w:tcBorders>
            <w:shd w:val="clear" w:color="auto" w:fill="auto"/>
            <w:noWrap/>
            <w:vAlign w:val="bottom"/>
            <w:hideMark/>
          </w:tcPr>
          <w:p w:rsidR="00A93DF0" w:rsidRPr="00736F9C" w:rsidRDefault="00A93DF0" w:rsidP="001326D3">
            <w:pPr>
              <w:suppressAutoHyphens w:val="0"/>
              <w:spacing w:after="0"/>
              <w:jc w:val="right"/>
              <w:rPr>
                <w:b/>
                <w:bCs/>
                <w:color w:val="333333"/>
                <w:lang w:val="el-GR" w:eastAsia="el-GR"/>
              </w:rPr>
            </w:pPr>
            <w:r w:rsidRPr="00736F9C">
              <w:rPr>
                <w:b/>
                <w:bCs/>
                <w:color w:val="333333"/>
                <w:szCs w:val="22"/>
                <w:lang w:val="el-GR" w:eastAsia="el-GR"/>
              </w:rPr>
              <w:t>997</w:t>
            </w:r>
          </w:p>
        </w:tc>
        <w:tc>
          <w:tcPr>
            <w:tcW w:w="1420" w:type="dxa"/>
            <w:tcBorders>
              <w:top w:val="nil"/>
              <w:left w:val="nil"/>
              <w:bottom w:val="nil"/>
              <w:right w:val="single" w:sz="4" w:space="0" w:color="auto"/>
            </w:tcBorders>
            <w:shd w:val="clear" w:color="auto" w:fill="auto"/>
            <w:noWrap/>
            <w:vAlign w:val="bottom"/>
            <w:hideMark/>
          </w:tcPr>
          <w:p w:rsidR="00A93DF0" w:rsidRPr="00736F9C" w:rsidRDefault="00A93DF0" w:rsidP="001326D3">
            <w:pPr>
              <w:suppressAutoHyphens w:val="0"/>
              <w:spacing w:after="0"/>
              <w:jc w:val="left"/>
              <w:rPr>
                <w:b/>
                <w:bCs/>
                <w:color w:val="333333"/>
                <w:lang w:val="el-GR" w:eastAsia="el-GR"/>
              </w:rPr>
            </w:pPr>
            <w:r w:rsidRPr="00736F9C">
              <w:rPr>
                <w:b/>
                <w:bCs/>
                <w:color w:val="333333"/>
                <w:szCs w:val="22"/>
                <w:lang w:val="el-GR" w:eastAsia="el-GR"/>
              </w:rPr>
              <w:t> </w:t>
            </w:r>
          </w:p>
        </w:tc>
        <w:tc>
          <w:tcPr>
            <w:tcW w:w="162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right"/>
              <w:rPr>
                <w:b/>
                <w:bCs/>
                <w:color w:val="333333"/>
                <w:lang w:val="el-GR" w:eastAsia="el-GR"/>
              </w:rPr>
            </w:pPr>
            <w:r w:rsidRPr="00736F9C">
              <w:rPr>
                <w:b/>
                <w:bCs/>
                <w:color w:val="333333"/>
                <w:szCs w:val="22"/>
                <w:lang w:val="el-GR" w:eastAsia="el-GR"/>
              </w:rPr>
              <w:t>3.802,90 €</w:t>
            </w:r>
          </w:p>
        </w:tc>
      </w:tr>
      <w:tr w:rsidR="00A93DF0" w:rsidRPr="00736F9C" w:rsidTr="001326D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lang w:val="el-GR" w:eastAsia="el-GR"/>
              </w:rPr>
            </w:pPr>
            <w:r w:rsidRPr="00736F9C">
              <w:rPr>
                <w:b/>
                <w:bCs/>
                <w:color w:val="333333"/>
                <w:szCs w:val="22"/>
                <w:lang w:val="el-GR" w:eastAsia="el-GR"/>
              </w:rPr>
              <w:t>ΦΠΑ 13%</w:t>
            </w:r>
          </w:p>
        </w:tc>
        <w:tc>
          <w:tcPr>
            <w:tcW w:w="154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c>
          <w:tcPr>
            <w:tcW w:w="162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right"/>
              <w:rPr>
                <w:b/>
                <w:bCs/>
                <w:color w:val="333333"/>
                <w:lang w:val="el-GR" w:eastAsia="el-GR"/>
              </w:rPr>
            </w:pPr>
            <w:r w:rsidRPr="00736F9C">
              <w:rPr>
                <w:b/>
                <w:bCs/>
                <w:color w:val="333333"/>
                <w:szCs w:val="22"/>
                <w:lang w:val="el-GR" w:eastAsia="el-GR"/>
              </w:rPr>
              <w:t>494,38 €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left"/>
              <w:rPr>
                <w:b/>
                <w:bCs/>
                <w:color w:val="333333"/>
                <w:lang w:val="el-GR" w:eastAsia="el-GR"/>
              </w:rPr>
            </w:pPr>
            <w:r w:rsidRPr="00736F9C">
              <w:rPr>
                <w:b/>
                <w:bCs/>
                <w:color w:val="333333"/>
                <w:szCs w:val="22"/>
                <w:lang w:val="el-GR" w:eastAsia="el-GR"/>
              </w:rPr>
              <w:t> </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lang w:val="el-GR" w:eastAsia="el-GR"/>
              </w:rPr>
            </w:pPr>
            <w:r w:rsidRPr="00736F9C">
              <w:rPr>
                <w:b/>
                <w:bCs/>
                <w:color w:val="333333"/>
                <w:szCs w:val="22"/>
                <w:lang w:val="el-GR" w:eastAsia="el-GR"/>
              </w:rPr>
              <w:t xml:space="preserve">ΣΥΝΟΛΟ </w:t>
            </w:r>
          </w:p>
        </w:tc>
        <w:tc>
          <w:tcPr>
            <w:tcW w:w="154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left"/>
              <w:rPr>
                <w:b/>
                <w:bCs/>
                <w:color w:val="333333"/>
                <w:lang w:val="el-GR" w:eastAsia="el-GR"/>
              </w:rPr>
            </w:pPr>
            <w:r w:rsidRPr="00736F9C">
              <w:rPr>
                <w:b/>
                <w:bCs/>
                <w:color w:val="333333"/>
                <w:szCs w:val="22"/>
                <w:lang w:val="el-GR" w:eastAsia="el-GR"/>
              </w:rPr>
              <w:t> </w:t>
            </w:r>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left"/>
              <w:rPr>
                <w:b/>
                <w:bCs/>
                <w:color w:val="333333"/>
                <w:lang w:val="el-GR" w:eastAsia="el-GR"/>
              </w:rPr>
            </w:pPr>
            <w:r w:rsidRPr="00736F9C">
              <w:rPr>
                <w:b/>
                <w:bCs/>
                <w:color w:val="333333"/>
                <w:szCs w:val="22"/>
                <w:lang w:val="el-GR" w:eastAsia="el-GR"/>
              </w:rPr>
              <w:t> </w:t>
            </w:r>
          </w:p>
        </w:tc>
        <w:tc>
          <w:tcPr>
            <w:tcW w:w="142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left"/>
              <w:rPr>
                <w:b/>
                <w:bCs/>
                <w:color w:val="333333"/>
                <w:lang w:val="el-GR" w:eastAsia="el-GR"/>
              </w:rPr>
            </w:pPr>
            <w:r w:rsidRPr="00736F9C">
              <w:rPr>
                <w:b/>
                <w:bCs/>
                <w:color w:val="333333"/>
                <w:szCs w:val="22"/>
                <w:lang w:val="el-GR" w:eastAsia="el-GR"/>
              </w:rPr>
              <w:t> </w:t>
            </w:r>
          </w:p>
        </w:tc>
        <w:tc>
          <w:tcPr>
            <w:tcW w:w="162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right"/>
              <w:rPr>
                <w:b/>
                <w:bCs/>
                <w:color w:val="333333"/>
                <w:lang w:val="el-GR" w:eastAsia="el-GR"/>
              </w:rPr>
            </w:pPr>
            <w:r w:rsidRPr="00736F9C">
              <w:rPr>
                <w:b/>
                <w:bCs/>
                <w:color w:val="333333"/>
                <w:szCs w:val="22"/>
                <w:lang w:val="el-GR" w:eastAsia="el-GR"/>
              </w:rPr>
              <w:t>4.297,28 €</w:t>
            </w:r>
          </w:p>
        </w:tc>
      </w:tr>
      <w:tr w:rsidR="00A93DF0" w:rsidRPr="00736F9C" w:rsidTr="001326D3">
        <w:trPr>
          <w:trHeight w:val="420"/>
        </w:trPr>
        <w:tc>
          <w:tcPr>
            <w:tcW w:w="9360" w:type="dxa"/>
            <w:gridSpan w:val="6"/>
            <w:tcBorders>
              <w:top w:val="single" w:sz="4" w:space="0" w:color="auto"/>
              <w:left w:val="nil"/>
              <w:bottom w:val="single" w:sz="4" w:space="0" w:color="auto"/>
              <w:right w:val="nil"/>
            </w:tcBorders>
            <w:shd w:val="clear" w:color="9999FF" w:fill="8EB4E3"/>
            <w:noWrap/>
            <w:vAlign w:val="bottom"/>
            <w:hideMark/>
          </w:tcPr>
          <w:p w:rsidR="00A93DF0" w:rsidRPr="00736F9C" w:rsidRDefault="00A93DF0" w:rsidP="001326D3">
            <w:pPr>
              <w:suppressAutoHyphens w:val="0"/>
              <w:spacing w:after="0"/>
              <w:jc w:val="center"/>
              <w:rPr>
                <w:b/>
                <w:bCs/>
                <w:color w:val="000000"/>
                <w:sz w:val="32"/>
                <w:szCs w:val="32"/>
                <w:lang w:val="el-GR" w:eastAsia="el-GR"/>
              </w:rPr>
            </w:pPr>
            <w:r w:rsidRPr="00736F9C">
              <w:rPr>
                <w:b/>
                <w:bCs/>
                <w:color w:val="000000"/>
                <w:sz w:val="32"/>
                <w:szCs w:val="32"/>
                <w:lang w:val="el-GR" w:eastAsia="el-GR"/>
              </w:rPr>
              <w:lastRenderedPageBreak/>
              <w:t>ΟΜΑΔΑ Β</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Α/Α</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 xml:space="preserve">ΕΙΔΗ ΕΛΑΙΟΛΑΔΟΥ </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ΜΟΝΑΔΑ ΜΕΤΡΗΣΗΣ</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ΠΟΣΟΤΗΤΑ</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ΕΝΔΕΙΚΤΙΚΗ ΤΙΜΗ</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ΣΥΝΟΛΟ</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1</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xml:space="preserve">Ελαιόλαδο Παρθένο </w:t>
            </w:r>
            <w:proofErr w:type="spellStart"/>
            <w:r w:rsidRPr="00736F9C">
              <w:rPr>
                <w:color w:val="000000"/>
                <w:szCs w:val="22"/>
                <w:lang w:val="el-GR" w:eastAsia="el-GR"/>
              </w:rPr>
              <w:t>Extra</w:t>
            </w:r>
            <w:proofErr w:type="spellEnd"/>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proofErr w:type="spellStart"/>
            <w:r w:rsidRPr="00736F9C">
              <w:rPr>
                <w:color w:val="000000"/>
                <w:szCs w:val="22"/>
                <w:lang w:val="el-GR" w:eastAsia="el-GR"/>
              </w:rPr>
              <w:t>Συσκ</w:t>
            </w:r>
            <w:proofErr w:type="spellEnd"/>
            <w:r w:rsidRPr="00736F9C">
              <w:rPr>
                <w:color w:val="000000"/>
                <w:szCs w:val="22"/>
                <w:lang w:val="el-GR" w:eastAsia="el-GR"/>
              </w:rPr>
              <w:t>. 1lt</w:t>
            </w:r>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100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8,13</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813,00 €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2</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Αραβοσιτέλαιο</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proofErr w:type="spellStart"/>
            <w:r w:rsidRPr="00736F9C">
              <w:rPr>
                <w:color w:val="000000"/>
                <w:szCs w:val="22"/>
                <w:lang w:val="el-GR" w:eastAsia="el-GR"/>
              </w:rPr>
              <w:t>Συσκ</w:t>
            </w:r>
            <w:proofErr w:type="spellEnd"/>
            <w:r w:rsidRPr="00736F9C">
              <w:rPr>
                <w:color w:val="000000"/>
                <w:szCs w:val="22"/>
                <w:lang w:val="el-GR" w:eastAsia="el-GR"/>
              </w:rPr>
              <w:t>. 2lt</w:t>
            </w:r>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20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4</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80,00 €</w:t>
            </w:r>
          </w:p>
        </w:tc>
      </w:tr>
      <w:tr w:rsidR="00A93DF0" w:rsidRPr="00736F9C" w:rsidTr="001326D3">
        <w:trPr>
          <w:trHeight w:val="300"/>
        </w:trPr>
        <w:tc>
          <w:tcPr>
            <w:tcW w:w="820" w:type="dxa"/>
            <w:tcBorders>
              <w:top w:val="nil"/>
              <w:left w:val="single" w:sz="4" w:space="0" w:color="auto"/>
              <w:bottom w:val="nil"/>
              <w:right w:val="single" w:sz="4" w:space="0" w:color="auto"/>
            </w:tcBorders>
            <w:shd w:val="clear" w:color="auto" w:fill="auto"/>
            <w:noWrap/>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c>
          <w:tcPr>
            <w:tcW w:w="3900" w:type="dxa"/>
            <w:gridSpan w:val="2"/>
            <w:tcBorders>
              <w:top w:val="single" w:sz="4" w:space="0" w:color="auto"/>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left"/>
              <w:rPr>
                <w:b/>
                <w:bCs/>
                <w:color w:val="333333"/>
                <w:lang w:val="el-GR" w:eastAsia="el-GR"/>
              </w:rPr>
            </w:pPr>
            <w:r w:rsidRPr="00736F9C">
              <w:rPr>
                <w:b/>
                <w:bCs/>
                <w:color w:val="333333"/>
                <w:szCs w:val="22"/>
                <w:lang w:val="el-GR" w:eastAsia="el-GR"/>
              </w:rPr>
              <w:t xml:space="preserve">ΣΥΝΟΛΟ ΚΑΘΑΡΗΣ ΑΞΙΑΣ </w:t>
            </w:r>
          </w:p>
        </w:tc>
        <w:tc>
          <w:tcPr>
            <w:tcW w:w="1600" w:type="dxa"/>
            <w:tcBorders>
              <w:top w:val="nil"/>
              <w:left w:val="nil"/>
              <w:bottom w:val="nil"/>
              <w:right w:val="single" w:sz="4" w:space="0" w:color="auto"/>
            </w:tcBorders>
            <w:shd w:val="clear" w:color="auto" w:fill="auto"/>
            <w:noWrap/>
            <w:vAlign w:val="bottom"/>
            <w:hideMark/>
          </w:tcPr>
          <w:p w:rsidR="00A93DF0" w:rsidRPr="00736F9C" w:rsidRDefault="00A93DF0" w:rsidP="001326D3">
            <w:pPr>
              <w:suppressAutoHyphens w:val="0"/>
              <w:spacing w:after="0"/>
              <w:jc w:val="left"/>
              <w:rPr>
                <w:b/>
                <w:bCs/>
                <w:color w:val="333333"/>
                <w:lang w:val="el-GR" w:eastAsia="el-GR"/>
              </w:rPr>
            </w:pPr>
            <w:r w:rsidRPr="00736F9C">
              <w:rPr>
                <w:b/>
                <w:bCs/>
                <w:color w:val="333333"/>
                <w:szCs w:val="22"/>
                <w:lang w:val="el-GR" w:eastAsia="el-GR"/>
              </w:rPr>
              <w:t> </w:t>
            </w:r>
          </w:p>
        </w:tc>
        <w:tc>
          <w:tcPr>
            <w:tcW w:w="1420" w:type="dxa"/>
            <w:tcBorders>
              <w:top w:val="nil"/>
              <w:left w:val="nil"/>
              <w:bottom w:val="nil"/>
              <w:right w:val="single" w:sz="4" w:space="0" w:color="auto"/>
            </w:tcBorders>
            <w:shd w:val="clear" w:color="auto" w:fill="auto"/>
            <w:noWrap/>
            <w:vAlign w:val="bottom"/>
            <w:hideMark/>
          </w:tcPr>
          <w:p w:rsidR="00A93DF0" w:rsidRPr="00736F9C" w:rsidRDefault="00A93DF0" w:rsidP="001326D3">
            <w:pPr>
              <w:suppressAutoHyphens w:val="0"/>
              <w:spacing w:after="0"/>
              <w:jc w:val="left"/>
              <w:rPr>
                <w:b/>
                <w:bCs/>
                <w:color w:val="333333"/>
                <w:lang w:val="el-GR" w:eastAsia="el-GR"/>
              </w:rPr>
            </w:pPr>
            <w:r w:rsidRPr="00736F9C">
              <w:rPr>
                <w:b/>
                <w:bCs/>
                <w:color w:val="333333"/>
                <w:szCs w:val="22"/>
                <w:lang w:val="el-GR" w:eastAsia="el-GR"/>
              </w:rPr>
              <w:t> </w:t>
            </w:r>
          </w:p>
        </w:tc>
        <w:tc>
          <w:tcPr>
            <w:tcW w:w="162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right"/>
              <w:rPr>
                <w:b/>
                <w:bCs/>
                <w:color w:val="333333"/>
                <w:lang w:val="el-GR" w:eastAsia="el-GR"/>
              </w:rPr>
            </w:pPr>
            <w:r w:rsidRPr="00736F9C">
              <w:rPr>
                <w:b/>
                <w:bCs/>
                <w:color w:val="333333"/>
                <w:szCs w:val="22"/>
                <w:lang w:val="el-GR" w:eastAsia="el-GR"/>
              </w:rPr>
              <w:t>893,00 €</w:t>
            </w:r>
          </w:p>
        </w:tc>
      </w:tr>
      <w:tr w:rsidR="00A93DF0" w:rsidRPr="00736F9C" w:rsidTr="001326D3">
        <w:trPr>
          <w:trHeight w:val="30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lang w:val="el-GR" w:eastAsia="el-GR"/>
              </w:rPr>
            </w:pPr>
            <w:r w:rsidRPr="00736F9C">
              <w:rPr>
                <w:b/>
                <w:bCs/>
                <w:color w:val="333333"/>
                <w:szCs w:val="22"/>
                <w:lang w:val="el-GR" w:eastAsia="el-GR"/>
              </w:rPr>
              <w:t>ΦΠΑ 13%</w:t>
            </w:r>
          </w:p>
        </w:tc>
        <w:tc>
          <w:tcPr>
            <w:tcW w:w="154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c>
          <w:tcPr>
            <w:tcW w:w="162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right"/>
              <w:rPr>
                <w:b/>
                <w:bCs/>
                <w:color w:val="333333"/>
                <w:lang w:val="el-GR" w:eastAsia="el-GR"/>
              </w:rPr>
            </w:pPr>
            <w:r w:rsidRPr="00736F9C">
              <w:rPr>
                <w:b/>
                <w:bCs/>
                <w:color w:val="333333"/>
                <w:szCs w:val="22"/>
                <w:lang w:val="el-GR" w:eastAsia="el-GR"/>
              </w:rPr>
              <w:t>116,09 €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left"/>
              <w:rPr>
                <w:b/>
                <w:bCs/>
                <w:color w:val="333333"/>
                <w:lang w:val="el-GR" w:eastAsia="el-GR"/>
              </w:rPr>
            </w:pPr>
            <w:r w:rsidRPr="00736F9C">
              <w:rPr>
                <w:b/>
                <w:bCs/>
                <w:color w:val="333333"/>
                <w:szCs w:val="22"/>
                <w:lang w:val="el-GR" w:eastAsia="el-GR"/>
              </w:rPr>
              <w:t> </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lang w:val="el-GR" w:eastAsia="el-GR"/>
              </w:rPr>
            </w:pPr>
            <w:r w:rsidRPr="00736F9C">
              <w:rPr>
                <w:b/>
                <w:bCs/>
                <w:color w:val="333333"/>
                <w:szCs w:val="22"/>
                <w:lang w:val="el-GR" w:eastAsia="el-GR"/>
              </w:rPr>
              <w:t xml:space="preserve">ΣΥΝΟΛΟ </w:t>
            </w:r>
          </w:p>
        </w:tc>
        <w:tc>
          <w:tcPr>
            <w:tcW w:w="154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left"/>
              <w:rPr>
                <w:b/>
                <w:bCs/>
                <w:color w:val="333333"/>
                <w:lang w:val="el-GR" w:eastAsia="el-GR"/>
              </w:rPr>
            </w:pPr>
            <w:r w:rsidRPr="00736F9C">
              <w:rPr>
                <w:b/>
                <w:bCs/>
                <w:color w:val="333333"/>
                <w:szCs w:val="22"/>
                <w:lang w:val="el-GR" w:eastAsia="el-GR"/>
              </w:rPr>
              <w:t> </w:t>
            </w:r>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left"/>
              <w:rPr>
                <w:b/>
                <w:bCs/>
                <w:color w:val="333333"/>
                <w:lang w:val="el-GR" w:eastAsia="el-GR"/>
              </w:rPr>
            </w:pPr>
            <w:r w:rsidRPr="00736F9C">
              <w:rPr>
                <w:b/>
                <w:bCs/>
                <w:color w:val="333333"/>
                <w:szCs w:val="22"/>
                <w:lang w:val="el-GR" w:eastAsia="el-GR"/>
              </w:rPr>
              <w:t> </w:t>
            </w:r>
          </w:p>
        </w:tc>
        <w:tc>
          <w:tcPr>
            <w:tcW w:w="142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left"/>
              <w:rPr>
                <w:b/>
                <w:bCs/>
                <w:color w:val="333333"/>
                <w:lang w:val="el-GR" w:eastAsia="el-GR"/>
              </w:rPr>
            </w:pPr>
            <w:r w:rsidRPr="00736F9C">
              <w:rPr>
                <w:b/>
                <w:bCs/>
                <w:color w:val="333333"/>
                <w:szCs w:val="22"/>
                <w:lang w:val="el-GR" w:eastAsia="el-GR"/>
              </w:rPr>
              <w:t> </w:t>
            </w:r>
          </w:p>
        </w:tc>
        <w:tc>
          <w:tcPr>
            <w:tcW w:w="162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right"/>
              <w:rPr>
                <w:b/>
                <w:bCs/>
                <w:color w:val="333333"/>
                <w:lang w:val="el-GR" w:eastAsia="el-GR"/>
              </w:rPr>
            </w:pPr>
            <w:r w:rsidRPr="00736F9C">
              <w:rPr>
                <w:b/>
                <w:bCs/>
                <w:color w:val="333333"/>
                <w:szCs w:val="22"/>
                <w:lang w:val="el-GR" w:eastAsia="el-GR"/>
              </w:rPr>
              <w:t>1.009,09 €</w:t>
            </w:r>
          </w:p>
        </w:tc>
      </w:tr>
      <w:tr w:rsidR="00A93DF0" w:rsidRPr="00736F9C" w:rsidTr="001326D3">
        <w:trPr>
          <w:trHeight w:val="420"/>
        </w:trPr>
        <w:tc>
          <w:tcPr>
            <w:tcW w:w="93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b/>
                <w:bCs/>
                <w:color w:val="333333"/>
                <w:sz w:val="32"/>
                <w:szCs w:val="32"/>
                <w:lang w:val="el-GR" w:eastAsia="el-GR"/>
              </w:rPr>
            </w:pPr>
            <w:r w:rsidRPr="00736F9C">
              <w:rPr>
                <w:b/>
                <w:bCs/>
                <w:color w:val="333333"/>
                <w:sz w:val="32"/>
                <w:szCs w:val="32"/>
                <w:lang w:val="el-GR" w:eastAsia="el-GR"/>
              </w:rPr>
              <w:t>ΟΜΑΔΑ  Γ΄</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Α/Α</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ΕΙΔΗ ΟΠΩΡΟΠΩΛΕΙΟΥ</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ΜΟΝΑΔΑ ΜΕΤΡΗΣΗΣ</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ΠΟΣΟΤΗΤΑ</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ΕΝΔΕΙΚΤΙΚΗ ΤΙΜΗ</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ΣΥΝΟΛΟ</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1</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Αγγούρια</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Τεμάχιο</w:t>
            </w:r>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80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0,75</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60,00 €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2</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Άνηθος</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Τεμάχιο</w:t>
            </w:r>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30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0,49</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14,70 €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3</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Καρότα</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30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0,6</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18,00 €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4</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Κολοκυθάκια</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30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2,1</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63,00 €</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5</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Κρεμμύδια φρέσκα</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Τεμάχιο</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50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0,75</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37,50 €</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6</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Κρεμμύδια ξερά</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150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0,93</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139,50 €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7</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Λάχανο</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30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0,71</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21,30 €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8</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Λεμόνια</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60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1,01</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60,60 €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9</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proofErr w:type="spellStart"/>
            <w:r w:rsidRPr="00736F9C">
              <w:rPr>
                <w:color w:val="000000"/>
                <w:szCs w:val="22"/>
                <w:lang w:val="el-GR" w:eastAsia="el-GR"/>
              </w:rPr>
              <w:t>Μαϊδανός</w:t>
            </w:r>
            <w:proofErr w:type="spellEnd"/>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Τεμάχιο</w:t>
            </w:r>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140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0,44</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61,60 €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10</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Μαρούλια</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Τεμάχιο</w:t>
            </w:r>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150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0,71</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106,50 €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11</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Μελιτζάνες</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30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1,7</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51,00 €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12</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Ντομάτες</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200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1,9</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380,00 €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13</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Πατάτες</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300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0,95</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285,00 €</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14</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Πιπεριές στρογγυλές</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20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3,05</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61,00 €</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15</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Πιπεριές  Φλωρίνης</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6</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3,05</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18,30 €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16</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Πράσα</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6</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1,81</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10,86 €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17</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Σέλινο</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20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2,04</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40,80 €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18</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Σκόρδα</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Τεμάχιο</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60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0,49</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29,40 €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19</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Σπανάκι</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20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2,08</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41,60 €</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20</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Φασολάκια φρέσκα</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50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3,5</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175,00 €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21</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xml:space="preserve">Μήλα </w:t>
            </w:r>
            <w:proofErr w:type="spellStart"/>
            <w:r w:rsidRPr="00736F9C">
              <w:rPr>
                <w:color w:val="000000"/>
                <w:szCs w:val="22"/>
                <w:lang w:val="el-GR" w:eastAsia="el-GR"/>
              </w:rPr>
              <w:t>Golden</w:t>
            </w:r>
            <w:proofErr w:type="spellEnd"/>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200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1,59</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318,00 €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22</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xml:space="preserve">Μήλα </w:t>
            </w:r>
            <w:proofErr w:type="spellStart"/>
            <w:r w:rsidRPr="00736F9C">
              <w:rPr>
                <w:color w:val="000000"/>
                <w:szCs w:val="22"/>
                <w:lang w:val="el-GR" w:eastAsia="el-GR"/>
              </w:rPr>
              <w:t>Starkin</w:t>
            </w:r>
            <w:proofErr w:type="spellEnd"/>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200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1,55</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310,00 €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23</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Μπανάνες</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200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1,75</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350,00 €</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24</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Αχλάδια Κρυστάλλια</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200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2,08</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416,00 €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25</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Πορτοκάλια</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100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0,7</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70,00 €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27</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Πεπόνια</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80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1,2</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96,00 €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28</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Καρπούζια</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100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0,55</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55,00 €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lastRenderedPageBreak/>
              <w:t>29</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Βερίκοκα</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60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3</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180,00 €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31</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Ροδάκινα</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60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1,8</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108,00 €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34</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Νεκταρίνια</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60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1,85</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111,00 €</w:t>
            </w:r>
          </w:p>
        </w:tc>
      </w:tr>
      <w:tr w:rsidR="00A93DF0" w:rsidRPr="00736F9C" w:rsidTr="001326D3">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c>
          <w:tcPr>
            <w:tcW w:w="6920"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sz w:val="24"/>
                <w:lang w:val="el-GR" w:eastAsia="el-GR"/>
              </w:rPr>
            </w:pPr>
            <w:r w:rsidRPr="00736F9C">
              <w:rPr>
                <w:b/>
                <w:bCs/>
                <w:color w:val="333333"/>
                <w:sz w:val="24"/>
                <w:lang w:val="el-GR" w:eastAsia="el-GR"/>
              </w:rPr>
              <w:t>Σύνολο Καθαρής Αξίας</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lang w:val="el-GR" w:eastAsia="el-GR"/>
              </w:rPr>
            </w:pPr>
            <w:r w:rsidRPr="00736F9C">
              <w:rPr>
                <w:b/>
                <w:bCs/>
                <w:color w:val="333333"/>
                <w:szCs w:val="22"/>
                <w:lang w:val="el-GR" w:eastAsia="el-GR"/>
              </w:rPr>
              <w:t>3.689,66 €</w:t>
            </w:r>
          </w:p>
        </w:tc>
      </w:tr>
      <w:tr w:rsidR="00A93DF0" w:rsidRPr="00736F9C" w:rsidTr="001326D3">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c>
          <w:tcPr>
            <w:tcW w:w="6920"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sz w:val="24"/>
                <w:lang w:val="el-GR" w:eastAsia="el-GR"/>
              </w:rPr>
            </w:pPr>
            <w:r w:rsidRPr="00736F9C">
              <w:rPr>
                <w:b/>
                <w:bCs/>
                <w:color w:val="333333"/>
                <w:sz w:val="24"/>
                <w:lang w:val="el-GR" w:eastAsia="el-GR"/>
              </w:rPr>
              <w:t>Φ.Π.Α 13%</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lang w:val="el-GR" w:eastAsia="el-GR"/>
              </w:rPr>
            </w:pPr>
            <w:r w:rsidRPr="00736F9C">
              <w:rPr>
                <w:b/>
                <w:bCs/>
                <w:color w:val="333333"/>
                <w:szCs w:val="22"/>
                <w:lang w:val="el-GR" w:eastAsia="el-GR"/>
              </w:rPr>
              <w:t>479,66 €</w:t>
            </w:r>
          </w:p>
        </w:tc>
      </w:tr>
      <w:tr w:rsidR="00A93DF0" w:rsidRPr="00736F9C" w:rsidTr="001326D3">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c>
          <w:tcPr>
            <w:tcW w:w="6920"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sz w:val="24"/>
                <w:lang w:val="el-GR" w:eastAsia="el-GR"/>
              </w:rPr>
            </w:pPr>
            <w:r w:rsidRPr="00736F9C">
              <w:rPr>
                <w:b/>
                <w:bCs/>
                <w:color w:val="333333"/>
                <w:sz w:val="24"/>
                <w:lang w:val="el-GR" w:eastAsia="el-GR"/>
              </w:rPr>
              <w:t>Σύνολο</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lang w:val="el-GR" w:eastAsia="el-GR"/>
              </w:rPr>
            </w:pPr>
            <w:r w:rsidRPr="00736F9C">
              <w:rPr>
                <w:b/>
                <w:bCs/>
                <w:color w:val="333333"/>
                <w:szCs w:val="22"/>
                <w:lang w:val="el-GR" w:eastAsia="el-GR"/>
              </w:rPr>
              <w:t>4.169,32 €</w:t>
            </w:r>
          </w:p>
        </w:tc>
      </w:tr>
      <w:tr w:rsidR="00A93DF0" w:rsidRPr="00736F9C" w:rsidTr="001326D3">
        <w:trPr>
          <w:trHeight w:val="420"/>
        </w:trPr>
        <w:tc>
          <w:tcPr>
            <w:tcW w:w="93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b/>
                <w:bCs/>
                <w:color w:val="333333"/>
                <w:sz w:val="32"/>
                <w:szCs w:val="32"/>
                <w:lang w:val="el-GR" w:eastAsia="el-GR"/>
              </w:rPr>
            </w:pPr>
            <w:r w:rsidRPr="00736F9C">
              <w:rPr>
                <w:b/>
                <w:bCs/>
                <w:color w:val="333333"/>
                <w:sz w:val="32"/>
                <w:szCs w:val="32"/>
                <w:lang w:val="el-GR" w:eastAsia="el-GR"/>
              </w:rPr>
              <w:t>ΟΜΑΔΑ  Δ΄</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Α/Α</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ΕΙΔΗ ΚΡΕΟΠΩΛΕΙΟΥ</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ΜΟΝΑΔΑ ΜΕΤΡΗΣΗΣ</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ΠΟΣΟΤΗΤΑ</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ΕΝΔΕΙΚΤΙΚΗ ΤΙΜΗ</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ΣΥΝΟΛΟ</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1</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proofErr w:type="spellStart"/>
            <w:r w:rsidRPr="00736F9C">
              <w:rPr>
                <w:color w:val="000000"/>
                <w:szCs w:val="22"/>
                <w:lang w:val="el-GR" w:eastAsia="el-GR"/>
              </w:rPr>
              <w:t>Μοσχάριχωρίςκόκκαλο</w:t>
            </w:r>
            <w:proofErr w:type="spellEnd"/>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100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10,6</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1.060,00</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2</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proofErr w:type="spellStart"/>
            <w:r w:rsidRPr="00736F9C">
              <w:rPr>
                <w:color w:val="000000"/>
                <w:szCs w:val="22"/>
                <w:lang w:val="el-GR" w:eastAsia="el-GR"/>
              </w:rPr>
              <w:t>ΚιμάςΜοσχάρι</w:t>
            </w:r>
            <w:proofErr w:type="spellEnd"/>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150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10,6</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1.590,00</w:t>
            </w:r>
          </w:p>
        </w:tc>
      </w:tr>
      <w:tr w:rsidR="00A93DF0" w:rsidRPr="00736F9C" w:rsidTr="001326D3">
        <w:trPr>
          <w:trHeight w:val="67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3</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Χοιρινές μπριζόλες νωπές Μ/Ο</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92</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5,5</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506,00</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4</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proofErr w:type="spellStart"/>
            <w:r w:rsidRPr="00736F9C">
              <w:rPr>
                <w:color w:val="000000"/>
                <w:szCs w:val="22"/>
                <w:lang w:val="el-GR" w:eastAsia="el-GR"/>
              </w:rPr>
              <w:t>ΑρνίΓάλακτος</w:t>
            </w:r>
            <w:proofErr w:type="spellEnd"/>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30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11</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330,00</w:t>
            </w:r>
          </w:p>
        </w:tc>
      </w:tr>
      <w:tr w:rsidR="00A93DF0" w:rsidRPr="00736F9C" w:rsidTr="001326D3">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c>
          <w:tcPr>
            <w:tcW w:w="6920"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sz w:val="24"/>
                <w:lang w:val="el-GR" w:eastAsia="el-GR"/>
              </w:rPr>
            </w:pPr>
            <w:r w:rsidRPr="00736F9C">
              <w:rPr>
                <w:b/>
                <w:bCs/>
                <w:color w:val="333333"/>
                <w:sz w:val="24"/>
                <w:lang w:val="el-GR" w:eastAsia="el-GR"/>
              </w:rPr>
              <w:t xml:space="preserve">Σύνολο </w:t>
            </w:r>
            <w:proofErr w:type="spellStart"/>
            <w:r w:rsidRPr="00736F9C">
              <w:rPr>
                <w:b/>
                <w:bCs/>
                <w:color w:val="333333"/>
                <w:sz w:val="24"/>
                <w:lang w:val="el-GR" w:eastAsia="el-GR"/>
              </w:rPr>
              <w:t>ΚαθαρήςΑξίας</w:t>
            </w:r>
            <w:proofErr w:type="spellEnd"/>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lang w:val="el-GR" w:eastAsia="el-GR"/>
              </w:rPr>
            </w:pPr>
            <w:r w:rsidRPr="00736F9C">
              <w:rPr>
                <w:b/>
                <w:bCs/>
                <w:color w:val="333333"/>
                <w:szCs w:val="22"/>
                <w:lang w:val="el-GR" w:eastAsia="el-GR"/>
              </w:rPr>
              <w:t>3.486,00 €</w:t>
            </w:r>
          </w:p>
        </w:tc>
      </w:tr>
      <w:tr w:rsidR="00A93DF0" w:rsidRPr="00736F9C" w:rsidTr="001326D3">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c>
          <w:tcPr>
            <w:tcW w:w="6920"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sz w:val="24"/>
                <w:lang w:val="el-GR" w:eastAsia="el-GR"/>
              </w:rPr>
            </w:pPr>
            <w:r w:rsidRPr="00736F9C">
              <w:rPr>
                <w:b/>
                <w:bCs/>
                <w:color w:val="333333"/>
                <w:sz w:val="24"/>
                <w:lang w:val="el-GR" w:eastAsia="el-GR"/>
              </w:rPr>
              <w:t>Φ.Π.Α 13%</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lang w:val="el-GR" w:eastAsia="el-GR"/>
              </w:rPr>
            </w:pPr>
            <w:r w:rsidRPr="00736F9C">
              <w:rPr>
                <w:b/>
                <w:bCs/>
                <w:color w:val="333333"/>
                <w:szCs w:val="22"/>
                <w:lang w:val="el-GR" w:eastAsia="el-GR"/>
              </w:rPr>
              <w:t>453,18 €</w:t>
            </w:r>
          </w:p>
        </w:tc>
      </w:tr>
      <w:tr w:rsidR="00A93DF0" w:rsidRPr="00736F9C" w:rsidTr="001326D3">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c>
          <w:tcPr>
            <w:tcW w:w="6920"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sz w:val="24"/>
                <w:lang w:val="el-GR" w:eastAsia="el-GR"/>
              </w:rPr>
            </w:pPr>
            <w:r w:rsidRPr="00736F9C">
              <w:rPr>
                <w:b/>
                <w:bCs/>
                <w:color w:val="333333"/>
                <w:sz w:val="24"/>
                <w:lang w:val="el-GR" w:eastAsia="el-GR"/>
              </w:rPr>
              <w:t>Σύνολο</w:t>
            </w:r>
          </w:p>
        </w:tc>
        <w:tc>
          <w:tcPr>
            <w:tcW w:w="162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right"/>
              <w:rPr>
                <w:b/>
                <w:bCs/>
                <w:color w:val="333333"/>
                <w:lang w:val="el-GR" w:eastAsia="el-GR"/>
              </w:rPr>
            </w:pPr>
            <w:r w:rsidRPr="00736F9C">
              <w:rPr>
                <w:b/>
                <w:bCs/>
                <w:color w:val="333333"/>
                <w:szCs w:val="22"/>
                <w:lang w:val="el-GR" w:eastAsia="el-GR"/>
              </w:rPr>
              <w:t>3.939,18 €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808080" w:fill="4F81BD"/>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c>
          <w:tcPr>
            <w:tcW w:w="8540" w:type="dxa"/>
            <w:gridSpan w:val="5"/>
            <w:tcBorders>
              <w:top w:val="single" w:sz="4" w:space="0" w:color="auto"/>
              <w:left w:val="nil"/>
              <w:bottom w:val="single" w:sz="4" w:space="0" w:color="auto"/>
              <w:right w:val="single" w:sz="4" w:space="0" w:color="auto"/>
            </w:tcBorders>
            <w:shd w:val="clear" w:color="808080" w:fill="4F81BD"/>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r>
      <w:tr w:rsidR="00A93DF0" w:rsidRPr="00736F9C" w:rsidTr="001326D3">
        <w:trPr>
          <w:trHeight w:val="420"/>
        </w:trPr>
        <w:tc>
          <w:tcPr>
            <w:tcW w:w="93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b/>
                <w:bCs/>
                <w:color w:val="333333"/>
                <w:sz w:val="32"/>
                <w:szCs w:val="32"/>
                <w:lang w:val="el-GR" w:eastAsia="el-GR"/>
              </w:rPr>
            </w:pPr>
            <w:r w:rsidRPr="00736F9C">
              <w:rPr>
                <w:b/>
                <w:bCs/>
                <w:color w:val="333333"/>
                <w:sz w:val="32"/>
                <w:szCs w:val="32"/>
                <w:lang w:val="el-GR" w:eastAsia="el-GR"/>
              </w:rPr>
              <w:t>ΟΜΑΔΑ  Ε΄</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Α/Α</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ΝΩΠΑ ΚΟΤΟΠΟΥΛΑ</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ΜΟΝΑΔΑ ΜΕΤΡΗΣΗΣ</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ΠΟΣΟΤΗΤΑ</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ΕΝΔΕΙΚΤΙΚΗ ΤΙΜΗ</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ΣΥΝΟΛΟ</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1</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Νωπό κοτόπουλο</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251</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3,4</w:t>
            </w:r>
          </w:p>
        </w:tc>
        <w:tc>
          <w:tcPr>
            <w:tcW w:w="162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853,40 €</w:t>
            </w:r>
          </w:p>
        </w:tc>
      </w:tr>
      <w:tr w:rsidR="00A93DF0" w:rsidRPr="00736F9C" w:rsidTr="001326D3">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c>
          <w:tcPr>
            <w:tcW w:w="6920"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sz w:val="24"/>
                <w:lang w:val="el-GR" w:eastAsia="el-GR"/>
              </w:rPr>
            </w:pPr>
            <w:r w:rsidRPr="00736F9C">
              <w:rPr>
                <w:b/>
                <w:bCs/>
                <w:color w:val="333333"/>
                <w:sz w:val="24"/>
                <w:lang w:val="el-GR" w:eastAsia="el-GR"/>
              </w:rPr>
              <w:t>Σύνολο Καθαρής Αξίας</w:t>
            </w:r>
          </w:p>
        </w:tc>
        <w:tc>
          <w:tcPr>
            <w:tcW w:w="162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right"/>
              <w:rPr>
                <w:b/>
                <w:bCs/>
                <w:color w:val="333333"/>
                <w:lang w:val="el-GR" w:eastAsia="el-GR"/>
              </w:rPr>
            </w:pPr>
            <w:r w:rsidRPr="00736F9C">
              <w:rPr>
                <w:b/>
                <w:bCs/>
                <w:color w:val="333333"/>
                <w:szCs w:val="22"/>
                <w:lang w:val="el-GR" w:eastAsia="el-GR"/>
              </w:rPr>
              <w:t>853,40 €</w:t>
            </w:r>
          </w:p>
        </w:tc>
      </w:tr>
      <w:tr w:rsidR="00A93DF0" w:rsidRPr="00736F9C" w:rsidTr="001326D3">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c>
          <w:tcPr>
            <w:tcW w:w="6920"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sz w:val="24"/>
                <w:lang w:val="el-GR" w:eastAsia="el-GR"/>
              </w:rPr>
            </w:pPr>
            <w:r w:rsidRPr="00736F9C">
              <w:rPr>
                <w:b/>
                <w:bCs/>
                <w:color w:val="333333"/>
                <w:sz w:val="24"/>
                <w:lang w:val="el-GR" w:eastAsia="el-GR"/>
              </w:rPr>
              <w:t>Φ.Π.Α 13%</w:t>
            </w:r>
          </w:p>
        </w:tc>
        <w:tc>
          <w:tcPr>
            <w:tcW w:w="162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right"/>
              <w:rPr>
                <w:b/>
                <w:bCs/>
                <w:color w:val="333333"/>
                <w:lang w:val="el-GR" w:eastAsia="el-GR"/>
              </w:rPr>
            </w:pPr>
            <w:r w:rsidRPr="00736F9C">
              <w:rPr>
                <w:b/>
                <w:bCs/>
                <w:color w:val="333333"/>
                <w:szCs w:val="22"/>
                <w:lang w:val="el-GR" w:eastAsia="el-GR"/>
              </w:rPr>
              <w:t>110,94 €</w:t>
            </w:r>
          </w:p>
        </w:tc>
      </w:tr>
      <w:tr w:rsidR="00A93DF0" w:rsidRPr="00736F9C" w:rsidTr="001326D3">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c>
          <w:tcPr>
            <w:tcW w:w="6920"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sz w:val="24"/>
                <w:lang w:val="el-GR" w:eastAsia="el-GR"/>
              </w:rPr>
            </w:pPr>
            <w:r w:rsidRPr="00736F9C">
              <w:rPr>
                <w:b/>
                <w:bCs/>
                <w:color w:val="333333"/>
                <w:sz w:val="24"/>
                <w:lang w:val="el-GR" w:eastAsia="el-GR"/>
              </w:rPr>
              <w:t>Σύνολο</w:t>
            </w:r>
          </w:p>
        </w:tc>
        <w:tc>
          <w:tcPr>
            <w:tcW w:w="162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right"/>
              <w:rPr>
                <w:b/>
                <w:bCs/>
                <w:color w:val="333333"/>
                <w:lang w:val="el-GR" w:eastAsia="el-GR"/>
              </w:rPr>
            </w:pPr>
            <w:r w:rsidRPr="00736F9C">
              <w:rPr>
                <w:b/>
                <w:bCs/>
                <w:color w:val="333333"/>
                <w:szCs w:val="22"/>
                <w:lang w:val="el-GR" w:eastAsia="el-GR"/>
              </w:rPr>
              <w:t>964,34 €</w:t>
            </w:r>
          </w:p>
        </w:tc>
      </w:tr>
      <w:tr w:rsidR="00A93DF0" w:rsidRPr="00736F9C" w:rsidTr="001326D3">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c>
          <w:tcPr>
            <w:tcW w:w="6920" w:type="dxa"/>
            <w:gridSpan w:val="4"/>
            <w:tcBorders>
              <w:top w:val="single" w:sz="4" w:space="0" w:color="auto"/>
              <w:left w:val="nil"/>
              <w:bottom w:val="single" w:sz="4" w:space="0" w:color="auto"/>
              <w:right w:val="single" w:sz="4" w:space="0" w:color="000000"/>
            </w:tcBorders>
            <w:shd w:val="clear" w:color="auto" w:fill="auto"/>
            <w:vAlign w:val="bottom"/>
            <w:hideMark/>
          </w:tcPr>
          <w:p w:rsidR="00A93DF0" w:rsidRPr="00736F9C" w:rsidRDefault="00A93DF0" w:rsidP="001326D3">
            <w:pPr>
              <w:suppressAutoHyphens w:val="0"/>
              <w:spacing w:after="0"/>
              <w:jc w:val="left"/>
              <w:rPr>
                <w:b/>
                <w:bCs/>
                <w:color w:val="333333"/>
                <w:sz w:val="24"/>
                <w:lang w:val="el-GR" w:eastAsia="el-GR"/>
              </w:rPr>
            </w:pPr>
            <w:r w:rsidRPr="00736F9C">
              <w:rPr>
                <w:b/>
                <w:bCs/>
                <w:color w:val="333333"/>
                <w:sz w:val="24"/>
                <w:lang w:val="el-GR" w:eastAsia="el-GR"/>
              </w:rPr>
              <w:t>ΣΤΡΟΓΓΥΛΟΠΟΙΗΣΗ</w:t>
            </w:r>
          </w:p>
        </w:tc>
        <w:tc>
          <w:tcPr>
            <w:tcW w:w="162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left"/>
              <w:rPr>
                <w:b/>
                <w:bCs/>
                <w:color w:val="333333"/>
                <w:lang w:val="el-GR" w:eastAsia="el-GR"/>
              </w:rPr>
            </w:pPr>
            <w:r w:rsidRPr="00736F9C">
              <w:rPr>
                <w:b/>
                <w:bCs/>
                <w:color w:val="333333"/>
                <w:szCs w:val="22"/>
                <w:lang w:val="el-GR" w:eastAsia="el-GR"/>
              </w:rPr>
              <w:t>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r>
      <w:tr w:rsidR="00A93DF0" w:rsidRPr="00736F9C" w:rsidTr="001326D3">
        <w:trPr>
          <w:trHeight w:val="300"/>
        </w:trPr>
        <w:tc>
          <w:tcPr>
            <w:tcW w:w="820" w:type="dxa"/>
            <w:tcBorders>
              <w:top w:val="nil"/>
              <w:left w:val="nil"/>
              <w:bottom w:val="nil"/>
              <w:right w:val="nil"/>
            </w:tcBorders>
            <w:shd w:val="clear" w:color="808080" w:fill="4F81BD"/>
            <w:noWrap/>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c>
          <w:tcPr>
            <w:tcW w:w="2360" w:type="dxa"/>
            <w:tcBorders>
              <w:top w:val="nil"/>
              <w:left w:val="nil"/>
              <w:bottom w:val="nil"/>
              <w:right w:val="nil"/>
            </w:tcBorders>
            <w:shd w:val="clear" w:color="808080" w:fill="4F81BD"/>
            <w:noWrap/>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c>
          <w:tcPr>
            <w:tcW w:w="1540" w:type="dxa"/>
            <w:tcBorders>
              <w:top w:val="nil"/>
              <w:left w:val="nil"/>
              <w:bottom w:val="nil"/>
              <w:right w:val="nil"/>
            </w:tcBorders>
            <w:shd w:val="clear" w:color="808080" w:fill="4F81BD"/>
            <w:noWrap/>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c>
          <w:tcPr>
            <w:tcW w:w="1600" w:type="dxa"/>
            <w:tcBorders>
              <w:top w:val="nil"/>
              <w:left w:val="nil"/>
              <w:bottom w:val="nil"/>
              <w:right w:val="nil"/>
            </w:tcBorders>
            <w:shd w:val="clear" w:color="808080" w:fill="4F81BD"/>
            <w:noWrap/>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c>
          <w:tcPr>
            <w:tcW w:w="1420" w:type="dxa"/>
            <w:tcBorders>
              <w:top w:val="nil"/>
              <w:left w:val="nil"/>
              <w:bottom w:val="nil"/>
              <w:right w:val="nil"/>
            </w:tcBorders>
            <w:shd w:val="clear" w:color="808080" w:fill="4F81BD"/>
            <w:noWrap/>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c>
          <w:tcPr>
            <w:tcW w:w="1620" w:type="dxa"/>
            <w:tcBorders>
              <w:top w:val="nil"/>
              <w:left w:val="nil"/>
              <w:bottom w:val="nil"/>
              <w:right w:val="nil"/>
            </w:tcBorders>
            <w:shd w:val="clear" w:color="808080" w:fill="4F81BD"/>
            <w:noWrap/>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r>
      <w:tr w:rsidR="00A93DF0" w:rsidRPr="00736F9C" w:rsidTr="001326D3">
        <w:trPr>
          <w:trHeight w:val="420"/>
        </w:trPr>
        <w:tc>
          <w:tcPr>
            <w:tcW w:w="93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b/>
                <w:bCs/>
                <w:color w:val="000000"/>
                <w:sz w:val="32"/>
                <w:szCs w:val="32"/>
                <w:lang w:val="el-GR" w:eastAsia="el-GR"/>
              </w:rPr>
            </w:pPr>
            <w:r w:rsidRPr="00736F9C">
              <w:rPr>
                <w:b/>
                <w:bCs/>
                <w:color w:val="000000"/>
                <w:sz w:val="32"/>
                <w:szCs w:val="32"/>
                <w:lang w:val="el-GR" w:eastAsia="el-GR"/>
              </w:rPr>
              <w:t>ΟΜΑΔΑ ΣΤ</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Α/Α</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lang w:val="el-GR" w:eastAsia="el-GR"/>
              </w:rPr>
            </w:pPr>
            <w:r w:rsidRPr="00736F9C">
              <w:rPr>
                <w:b/>
                <w:bCs/>
                <w:color w:val="333333"/>
                <w:szCs w:val="22"/>
                <w:lang w:val="el-GR" w:eastAsia="el-GR"/>
              </w:rPr>
              <w:t>ΕΙΔΗ ΓΑΛΑΚΤΟΚΟΜΙΚΩΝ</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ΜΟΝΑΔΑ ΜΕΤΡΗΣΗΣ</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ΠΟΣΟΤΗΤΑ</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ΕΝΔΕΙΚΤΙΚΗ ΤΙΜΗ</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ΣΥΝΟΛΟ</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1</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xml:space="preserve">Γάλα εγχώριο 1 </w:t>
            </w:r>
            <w:proofErr w:type="spellStart"/>
            <w:r w:rsidRPr="00736F9C">
              <w:rPr>
                <w:color w:val="000000"/>
                <w:szCs w:val="22"/>
                <w:lang w:val="el-GR" w:eastAsia="el-GR"/>
              </w:rPr>
              <w:t>lit</w:t>
            </w:r>
            <w:proofErr w:type="spellEnd"/>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Τεμάχιο</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90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1,7</w:t>
            </w:r>
          </w:p>
        </w:tc>
        <w:tc>
          <w:tcPr>
            <w:tcW w:w="162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153,00 €</w:t>
            </w:r>
          </w:p>
        </w:tc>
      </w:tr>
      <w:tr w:rsidR="00A93DF0" w:rsidRPr="00736F9C" w:rsidTr="001326D3">
        <w:trPr>
          <w:trHeight w:val="9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2</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xml:space="preserve">Γιαούρτι 2%  πακέτο    3χ200 </w:t>
            </w:r>
            <w:proofErr w:type="spellStart"/>
            <w:r w:rsidRPr="00736F9C">
              <w:rPr>
                <w:color w:val="000000"/>
                <w:szCs w:val="22"/>
                <w:lang w:val="el-GR" w:eastAsia="el-GR"/>
              </w:rPr>
              <w:t>γρ</w:t>
            </w:r>
            <w:proofErr w:type="spellEnd"/>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Τεμάχιο</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60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2,3</w:t>
            </w:r>
          </w:p>
        </w:tc>
        <w:tc>
          <w:tcPr>
            <w:tcW w:w="162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138,00 €</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3</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proofErr w:type="spellStart"/>
            <w:r w:rsidRPr="00736F9C">
              <w:rPr>
                <w:color w:val="000000"/>
                <w:szCs w:val="22"/>
                <w:lang w:val="el-GR" w:eastAsia="el-GR"/>
              </w:rPr>
              <w:t>Τυρίφέτα</w:t>
            </w:r>
            <w:proofErr w:type="spellEnd"/>
            <w:r w:rsidRPr="00736F9C">
              <w:rPr>
                <w:color w:val="000000"/>
                <w:szCs w:val="22"/>
                <w:lang w:val="el-GR" w:eastAsia="el-GR"/>
              </w:rPr>
              <w:t xml:space="preserve"> ντόπια</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80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13,28</w:t>
            </w:r>
          </w:p>
        </w:tc>
        <w:tc>
          <w:tcPr>
            <w:tcW w:w="162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1.062,40 €</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4</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proofErr w:type="spellStart"/>
            <w:r w:rsidRPr="00736F9C">
              <w:rPr>
                <w:color w:val="000000"/>
                <w:szCs w:val="22"/>
                <w:lang w:val="el-GR" w:eastAsia="el-GR"/>
              </w:rPr>
              <w:t>Τυρίτύπου</w:t>
            </w:r>
            <w:proofErr w:type="spellEnd"/>
            <w:r w:rsidRPr="00736F9C">
              <w:rPr>
                <w:color w:val="000000"/>
                <w:szCs w:val="22"/>
                <w:lang w:val="el-GR" w:eastAsia="el-GR"/>
              </w:rPr>
              <w:t xml:space="preserve"> Κασέρι</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30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10,88</w:t>
            </w:r>
          </w:p>
        </w:tc>
        <w:tc>
          <w:tcPr>
            <w:tcW w:w="162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326,40 €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5</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Γραβιέρα</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30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12,16</w:t>
            </w:r>
          </w:p>
        </w:tc>
        <w:tc>
          <w:tcPr>
            <w:tcW w:w="162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364,80 €</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lastRenderedPageBreak/>
              <w:t>6</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Κεφαλογραβιέρα</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20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15,68</w:t>
            </w:r>
          </w:p>
        </w:tc>
        <w:tc>
          <w:tcPr>
            <w:tcW w:w="162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313,60 €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7</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Κεφαλοτύρι</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20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11,12</w:t>
            </w:r>
          </w:p>
        </w:tc>
        <w:tc>
          <w:tcPr>
            <w:tcW w:w="162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222,40 €</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8</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xml:space="preserve">Τυρί τύπου </w:t>
            </w:r>
            <w:proofErr w:type="spellStart"/>
            <w:r w:rsidRPr="00736F9C">
              <w:rPr>
                <w:color w:val="000000"/>
                <w:szCs w:val="22"/>
                <w:lang w:val="el-GR" w:eastAsia="el-GR"/>
              </w:rPr>
              <w:t>Gouda</w:t>
            </w:r>
            <w:proofErr w:type="spellEnd"/>
            <w:r w:rsidRPr="00736F9C">
              <w:rPr>
                <w:color w:val="000000"/>
                <w:szCs w:val="22"/>
                <w:lang w:val="el-GR" w:eastAsia="el-GR"/>
              </w:rPr>
              <w:t xml:space="preserve"> για τοστ</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20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6,72</w:t>
            </w:r>
          </w:p>
        </w:tc>
        <w:tc>
          <w:tcPr>
            <w:tcW w:w="162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134,40 €</w:t>
            </w:r>
          </w:p>
        </w:tc>
      </w:tr>
      <w:tr w:rsidR="00A93DF0" w:rsidRPr="00736F9C" w:rsidTr="001326D3">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c>
          <w:tcPr>
            <w:tcW w:w="6920"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sz w:val="24"/>
                <w:lang w:val="el-GR" w:eastAsia="el-GR"/>
              </w:rPr>
            </w:pPr>
            <w:r w:rsidRPr="00736F9C">
              <w:rPr>
                <w:b/>
                <w:bCs/>
                <w:color w:val="333333"/>
                <w:sz w:val="24"/>
                <w:lang w:val="el-GR" w:eastAsia="el-GR"/>
              </w:rPr>
              <w:t>Σύνολο Καθαρής Αξίας</w:t>
            </w:r>
          </w:p>
        </w:tc>
        <w:tc>
          <w:tcPr>
            <w:tcW w:w="162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right"/>
              <w:rPr>
                <w:b/>
                <w:bCs/>
                <w:color w:val="333333"/>
                <w:lang w:val="el-GR" w:eastAsia="el-GR"/>
              </w:rPr>
            </w:pPr>
            <w:r w:rsidRPr="00736F9C">
              <w:rPr>
                <w:b/>
                <w:bCs/>
                <w:color w:val="333333"/>
                <w:szCs w:val="22"/>
                <w:lang w:val="el-GR" w:eastAsia="el-GR"/>
              </w:rPr>
              <w:t>2.715,00 €</w:t>
            </w:r>
          </w:p>
        </w:tc>
      </w:tr>
      <w:tr w:rsidR="00A93DF0" w:rsidRPr="00736F9C" w:rsidTr="001326D3">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c>
          <w:tcPr>
            <w:tcW w:w="6920"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sz w:val="24"/>
                <w:lang w:val="el-GR" w:eastAsia="el-GR"/>
              </w:rPr>
            </w:pPr>
            <w:r w:rsidRPr="00736F9C">
              <w:rPr>
                <w:b/>
                <w:bCs/>
                <w:color w:val="333333"/>
                <w:sz w:val="24"/>
                <w:lang w:val="el-GR" w:eastAsia="el-GR"/>
              </w:rPr>
              <w:t>Φ.Π.Α 13%</w:t>
            </w:r>
          </w:p>
        </w:tc>
        <w:tc>
          <w:tcPr>
            <w:tcW w:w="162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right"/>
              <w:rPr>
                <w:b/>
                <w:bCs/>
                <w:color w:val="333333"/>
                <w:lang w:val="el-GR" w:eastAsia="el-GR"/>
              </w:rPr>
            </w:pPr>
            <w:r w:rsidRPr="00736F9C">
              <w:rPr>
                <w:b/>
                <w:bCs/>
                <w:color w:val="333333"/>
                <w:szCs w:val="22"/>
                <w:lang w:val="el-GR" w:eastAsia="el-GR"/>
              </w:rPr>
              <w:t>352,95 €</w:t>
            </w:r>
          </w:p>
        </w:tc>
      </w:tr>
      <w:tr w:rsidR="00A93DF0" w:rsidRPr="00736F9C" w:rsidTr="001326D3">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c>
          <w:tcPr>
            <w:tcW w:w="6920"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sz w:val="24"/>
                <w:lang w:val="el-GR" w:eastAsia="el-GR"/>
              </w:rPr>
            </w:pPr>
            <w:r w:rsidRPr="00736F9C">
              <w:rPr>
                <w:b/>
                <w:bCs/>
                <w:color w:val="333333"/>
                <w:sz w:val="24"/>
                <w:lang w:val="el-GR" w:eastAsia="el-GR"/>
              </w:rPr>
              <w:t>Σύνολο</w:t>
            </w:r>
          </w:p>
        </w:tc>
        <w:tc>
          <w:tcPr>
            <w:tcW w:w="162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right"/>
              <w:rPr>
                <w:b/>
                <w:bCs/>
                <w:color w:val="333333"/>
                <w:lang w:val="el-GR" w:eastAsia="el-GR"/>
              </w:rPr>
            </w:pPr>
            <w:r w:rsidRPr="00736F9C">
              <w:rPr>
                <w:b/>
                <w:bCs/>
                <w:color w:val="333333"/>
                <w:szCs w:val="22"/>
                <w:lang w:val="el-GR" w:eastAsia="el-GR"/>
              </w:rPr>
              <w:t>3.067,95 €</w:t>
            </w:r>
          </w:p>
        </w:tc>
      </w:tr>
      <w:tr w:rsidR="00A93DF0" w:rsidRPr="00736F9C" w:rsidTr="001326D3">
        <w:trPr>
          <w:trHeight w:val="300"/>
        </w:trPr>
        <w:tc>
          <w:tcPr>
            <w:tcW w:w="936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r>
      <w:tr w:rsidR="00A93DF0" w:rsidRPr="00736F9C" w:rsidTr="001326D3">
        <w:trPr>
          <w:trHeight w:val="420"/>
        </w:trPr>
        <w:tc>
          <w:tcPr>
            <w:tcW w:w="93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b/>
                <w:bCs/>
                <w:color w:val="333333"/>
                <w:sz w:val="32"/>
                <w:szCs w:val="32"/>
                <w:lang w:val="el-GR" w:eastAsia="el-GR"/>
              </w:rPr>
            </w:pPr>
            <w:r w:rsidRPr="00736F9C">
              <w:rPr>
                <w:b/>
                <w:bCs/>
                <w:color w:val="333333"/>
                <w:sz w:val="32"/>
                <w:szCs w:val="32"/>
                <w:lang w:val="el-GR" w:eastAsia="el-GR"/>
              </w:rPr>
              <w:t>ΟΜΑΔΑ  Ζ΄</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Α/Α</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lang w:val="el-GR" w:eastAsia="el-GR"/>
              </w:rPr>
            </w:pPr>
            <w:r w:rsidRPr="00736F9C">
              <w:rPr>
                <w:b/>
                <w:bCs/>
                <w:color w:val="333333"/>
                <w:szCs w:val="22"/>
                <w:lang w:val="el-GR" w:eastAsia="el-GR"/>
              </w:rPr>
              <w:t xml:space="preserve">ΚΑΤΕΨΥΓΜΕΝΑ ΨΑΡΙΑ </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ΜΟΝΑΔΑ ΜΕΤΡΗΣΗΣ</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ΠΟΣΟΤΗΤΑ</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ΕΝΔΕΙΚΤΙΚΗ ΤΙΜΗ</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ΣΥΝΟΛΟ</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1</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proofErr w:type="spellStart"/>
            <w:r w:rsidRPr="00736F9C">
              <w:rPr>
                <w:color w:val="000000"/>
                <w:szCs w:val="22"/>
                <w:lang w:val="el-GR" w:eastAsia="el-GR"/>
              </w:rPr>
              <w:t>ΨάριΠέρκα</w:t>
            </w:r>
            <w:proofErr w:type="spellEnd"/>
            <w:r w:rsidRPr="00736F9C">
              <w:rPr>
                <w:color w:val="000000"/>
                <w:szCs w:val="22"/>
                <w:lang w:val="el-GR" w:eastAsia="el-GR"/>
              </w:rPr>
              <w:t xml:space="preserve"> φιλέτο</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51</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9,8</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lang w:val="el-GR" w:eastAsia="el-GR"/>
              </w:rPr>
            </w:pPr>
            <w:r w:rsidRPr="00736F9C">
              <w:rPr>
                <w:b/>
                <w:bCs/>
                <w:color w:val="333333"/>
                <w:szCs w:val="22"/>
                <w:lang w:val="el-GR" w:eastAsia="el-GR"/>
              </w:rPr>
              <w:t>499,80 €</w:t>
            </w:r>
          </w:p>
        </w:tc>
      </w:tr>
      <w:tr w:rsidR="00A93DF0" w:rsidRPr="00736F9C" w:rsidTr="001326D3">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c>
          <w:tcPr>
            <w:tcW w:w="6920"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sz w:val="24"/>
                <w:lang w:val="el-GR" w:eastAsia="el-GR"/>
              </w:rPr>
            </w:pPr>
            <w:r w:rsidRPr="00736F9C">
              <w:rPr>
                <w:b/>
                <w:bCs/>
                <w:color w:val="333333"/>
                <w:sz w:val="24"/>
                <w:lang w:val="el-GR" w:eastAsia="el-GR"/>
              </w:rPr>
              <w:t>Σύνολο Καθαρής Αξίας</w:t>
            </w:r>
          </w:p>
        </w:tc>
        <w:tc>
          <w:tcPr>
            <w:tcW w:w="162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right"/>
              <w:rPr>
                <w:b/>
                <w:bCs/>
                <w:color w:val="333333"/>
                <w:lang w:val="el-GR" w:eastAsia="el-GR"/>
              </w:rPr>
            </w:pPr>
            <w:r w:rsidRPr="00736F9C">
              <w:rPr>
                <w:b/>
                <w:bCs/>
                <w:color w:val="333333"/>
                <w:szCs w:val="22"/>
                <w:lang w:val="el-GR" w:eastAsia="el-GR"/>
              </w:rPr>
              <w:t>499,80 €</w:t>
            </w:r>
          </w:p>
        </w:tc>
      </w:tr>
      <w:tr w:rsidR="00A93DF0" w:rsidRPr="00736F9C" w:rsidTr="001326D3">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c>
          <w:tcPr>
            <w:tcW w:w="6920"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sz w:val="24"/>
                <w:lang w:val="el-GR" w:eastAsia="el-GR"/>
              </w:rPr>
            </w:pPr>
            <w:r w:rsidRPr="00736F9C">
              <w:rPr>
                <w:b/>
                <w:bCs/>
                <w:color w:val="333333"/>
                <w:sz w:val="24"/>
                <w:lang w:val="el-GR" w:eastAsia="el-GR"/>
              </w:rPr>
              <w:t>Φ.Π.Α 13%</w:t>
            </w:r>
          </w:p>
        </w:tc>
        <w:tc>
          <w:tcPr>
            <w:tcW w:w="162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right"/>
              <w:rPr>
                <w:b/>
                <w:bCs/>
                <w:color w:val="333333"/>
                <w:lang w:val="el-GR" w:eastAsia="el-GR"/>
              </w:rPr>
            </w:pPr>
            <w:r w:rsidRPr="00736F9C">
              <w:rPr>
                <w:b/>
                <w:bCs/>
                <w:color w:val="333333"/>
                <w:szCs w:val="22"/>
                <w:lang w:val="el-GR" w:eastAsia="el-GR"/>
              </w:rPr>
              <w:t>64,97 €</w:t>
            </w:r>
          </w:p>
        </w:tc>
      </w:tr>
      <w:tr w:rsidR="00A93DF0" w:rsidRPr="00736F9C" w:rsidTr="001326D3">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c>
          <w:tcPr>
            <w:tcW w:w="6920"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sz w:val="24"/>
                <w:lang w:val="el-GR" w:eastAsia="el-GR"/>
              </w:rPr>
            </w:pPr>
            <w:r w:rsidRPr="00736F9C">
              <w:rPr>
                <w:b/>
                <w:bCs/>
                <w:color w:val="333333"/>
                <w:sz w:val="24"/>
                <w:lang w:val="el-GR" w:eastAsia="el-GR"/>
              </w:rPr>
              <w:t>Σύνολο</w:t>
            </w:r>
          </w:p>
        </w:tc>
        <w:tc>
          <w:tcPr>
            <w:tcW w:w="162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right"/>
              <w:rPr>
                <w:b/>
                <w:bCs/>
                <w:color w:val="333333"/>
                <w:lang w:val="el-GR" w:eastAsia="el-GR"/>
              </w:rPr>
            </w:pPr>
            <w:r w:rsidRPr="00736F9C">
              <w:rPr>
                <w:b/>
                <w:bCs/>
                <w:color w:val="333333"/>
                <w:szCs w:val="22"/>
                <w:lang w:val="el-GR" w:eastAsia="el-GR"/>
              </w:rPr>
              <w:t>564,77 €</w:t>
            </w:r>
          </w:p>
        </w:tc>
      </w:tr>
      <w:tr w:rsidR="00A93DF0" w:rsidRPr="00736F9C" w:rsidTr="001326D3">
        <w:trPr>
          <w:trHeight w:val="300"/>
        </w:trPr>
        <w:tc>
          <w:tcPr>
            <w:tcW w:w="936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w:t>
            </w:r>
          </w:p>
        </w:tc>
      </w:tr>
      <w:tr w:rsidR="00A93DF0" w:rsidRPr="00736F9C" w:rsidTr="001326D3">
        <w:trPr>
          <w:trHeight w:val="420"/>
        </w:trPr>
        <w:tc>
          <w:tcPr>
            <w:tcW w:w="93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b/>
                <w:bCs/>
                <w:color w:val="333333"/>
                <w:sz w:val="32"/>
                <w:szCs w:val="32"/>
                <w:lang w:val="el-GR" w:eastAsia="el-GR"/>
              </w:rPr>
            </w:pPr>
            <w:r w:rsidRPr="00736F9C">
              <w:rPr>
                <w:b/>
                <w:bCs/>
                <w:color w:val="333333"/>
                <w:sz w:val="32"/>
                <w:szCs w:val="32"/>
                <w:lang w:val="el-GR" w:eastAsia="el-GR"/>
              </w:rPr>
              <w:t>ΟΜΑΔΑ  Η΄</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Α/Α</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lang w:val="el-GR" w:eastAsia="el-GR"/>
              </w:rPr>
            </w:pPr>
            <w:r w:rsidRPr="00736F9C">
              <w:rPr>
                <w:b/>
                <w:bCs/>
                <w:color w:val="333333"/>
                <w:szCs w:val="22"/>
                <w:lang w:val="el-GR" w:eastAsia="el-GR"/>
              </w:rPr>
              <w:t>ΚΑΤΕΨΥΓΜΕΝΑ ΛΑΧΑΝΙΚΑ</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ΜΟΝΑΔΑ ΜΕΤΡΗΣΗΣ</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ΠΟΣΟΤΗΤΑ</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ΕΝΔΕΙΚΤΙΚΗ ΤΙΜΗ</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ΣΥΝΟΛΟ</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1</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xml:space="preserve">Αρακάς </w:t>
            </w:r>
            <w:proofErr w:type="spellStart"/>
            <w:r w:rsidRPr="00736F9C">
              <w:rPr>
                <w:color w:val="000000"/>
                <w:szCs w:val="22"/>
                <w:lang w:val="el-GR" w:eastAsia="el-GR"/>
              </w:rPr>
              <w:t>συσκ</w:t>
            </w:r>
            <w:proofErr w:type="spellEnd"/>
            <w:r w:rsidRPr="00736F9C">
              <w:rPr>
                <w:color w:val="000000"/>
                <w:szCs w:val="22"/>
                <w:lang w:val="el-GR" w:eastAsia="el-GR"/>
              </w:rPr>
              <w:t xml:space="preserve">. </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100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2,18</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218,00 €</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2</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Φασολάκι πλατύ</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100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2</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200,00 €</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3</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Φασολάκι  στρογγυλό</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100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2</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200,00 €</w:t>
            </w:r>
          </w:p>
        </w:tc>
      </w:tr>
      <w:tr w:rsidR="00A93DF0" w:rsidRPr="00736F9C" w:rsidTr="001326D3">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c>
          <w:tcPr>
            <w:tcW w:w="6920"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sz w:val="24"/>
                <w:lang w:val="el-GR" w:eastAsia="el-GR"/>
              </w:rPr>
            </w:pPr>
            <w:r w:rsidRPr="00736F9C">
              <w:rPr>
                <w:b/>
                <w:bCs/>
                <w:color w:val="333333"/>
                <w:sz w:val="24"/>
                <w:lang w:val="el-GR" w:eastAsia="el-GR"/>
              </w:rPr>
              <w:t>Σύνολο Καθαρής Αξίας</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lang w:val="el-GR" w:eastAsia="el-GR"/>
              </w:rPr>
            </w:pPr>
            <w:r w:rsidRPr="00736F9C">
              <w:rPr>
                <w:b/>
                <w:bCs/>
                <w:color w:val="333333"/>
                <w:szCs w:val="22"/>
                <w:lang w:val="el-GR" w:eastAsia="el-GR"/>
              </w:rPr>
              <w:t>618,00 €</w:t>
            </w:r>
          </w:p>
        </w:tc>
      </w:tr>
      <w:tr w:rsidR="00A93DF0" w:rsidRPr="00736F9C" w:rsidTr="001326D3">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c>
          <w:tcPr>
            <w:tcW w:w="6920"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sz w:val="24"/>
                <w:lang w:val="el-GR" w:eastAsia="el-GR"/>
              </w:rPr>
            </w:pPr>
            <w:r w:rsidRPr="00736F9C">
              <w:rPr>
                <w:b/>
                <w:bCs/>
                <w:color w:val="333333"/>
                <w:sz w:val="24"/>
                <w:lang w:val="el-GR" w:eastAsia="el-GR"/>
              </w:rPr>
              <w:t>Φ.Π.Α 13%</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lang w:val="el-GR" w:eastAsia="el-GR"/>
              </w:rPr>
            </w:pPr>
            <w:r w:rsidRPr="00736F9C">
              <w:rPr>
                <w:b/>
                <w:bCs/>
                <w:color w:val="333333"/>
                <w:szCs w:val="22"/>
                <w:lang w:val="el-GR" w:eastAsia="el-GR"/>
              </w:rPr>
              <w:t>80,34 €</w:t>
            </w:r>
          </w:p>
        </w:tc>
      </w:tr>
      <w:tr w:rsidR="00A93DF0" w:rsidRPr="00736F9C" w:rsidTr="001326D3">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c>
          <w:tcPr>
            <w:tcW w:w="6920"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sz w:val="24"/>
                <w:lang w:val="el-GR" w:eastAsia="el-GR"/>
              </w:rPr>
            </w:pPr>
            <w:r w:rsidRPr="00736F9C">
              <w:rPr>
                <w:b/>
                <w:bCs/>
                <w:color w:val="333333"/>
                <w:sz w:val="24"/>
                <w:lang w:val="el-GR" w:eastAsia="el-GR"/>
              </w:rPr>
              <w:t>Σύνολο</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lang w:val="el-GR" w:eastAsia="el-GR"/>
              </w:rPr>
            </w:pPr>
            <w:r w:rsidRPr="00736F9C">
              <w:rPr>
                <w:b/>
                <w:bCs/>
                <w:color w:val="333333"/>
                <w:szCs w:val="22"/>
                <w:lang w:val="el-GR" w:eastAsia="el-GR"/>
              </w:rPr>
              <w:t>698,34 €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r w:rsidRPr="00736F9C">
              <w:rPr>
                <w:color w:val="000000"/>
                <w:szCs w:val="22"/>
                <w:lang w:val="el-GR" w:eastAsia="el-GR"/>
              </w:rPr>
              <w:t> </w:t>
            </w:r>
          </w:p>
        </w:tc>
      </w:tr>
      <w:tr w:rsidR="00A93DF0" w:rsidRPr="00736F9C" w:rsidTr="001326D3">
        <w:trPr>
          <w:trHeight w:val="420"/>
        </w:trPr>
        <w:tc>
          <w:tcPr>
            <w:tcW w:w="93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b/>
                <w:bCs/>
                <w:color w:val="333333"/>
                <w:sz w:val="32"/>
                <w:szCs w:val="32"/>
                <w:lang w:val="el-GR" w:eastAsia="el-GR"/>
              </w:rPr>
            </w:pPr>
            <w:r w:rsidRPr="00736F9C">
              <w:rPr>
                <w:b/>
                <w:bCs/>
                <w:color w:val="333333"/>
                <w:sz w:val="32"/>
                <w:szCs w:val="32"/>
                <w:lang w:val="el-GR" w:eastAsia="el-GR"/>
              </w:rPr>
              <w:t>ΟΜΑΔΑ  Θ΄</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Α/Α</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 xml:space="preserve">ΕΙΔΗ ΑΡΤΟΠΟΙΕΙΟΥ </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ΜΟΝΑΔΑ ΜΕΤΡΗΣΗΣ</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ΠΟΣΟΤΗΤΑ</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ΕΝΔΕΙΚΤΙΚΗ ΤΙΜΗ</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ΣΥΝΟΛΟ</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1</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proofErr w:type="spellStart"/>
            <w:r w:rsidRPr="00736F9C">
              <w:rPr>
                <w:color w:val="000000"/>
                <w:szCs w:val="22"/>
                <w:lang w:val="el-GR" w:eastAsia="el-GR"/>
              </w:rPr>
              <w:t>Ψωμίτύπου</w:t>
            </w:r>
            <w:proofErr w:type="spellEnd"/>
            <w:r w:rsidRPr="00736F9C">
              <w:rPr>
                <w:color w:val="000000"/>
                <w:szCs w:val="22"/>
                <w:lang w:val="el-GR" w:eastAsia="el-GR"/>
              </w:rPr>
              <w:t xml:space="preserve"> Μ χωριάτικο</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350γρ</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1900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1,5</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2.850,00 €</w:t>
            </w:r>
          </w:p>
        </w:tc>
      </w:tr>
      <w:tr w:rsidR="00A93DF0" w:rsidRPr="00736F9C" w:rsidTr="001326D3">
        <w:trPr>
          <w:trHeight w:val="3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2</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000000"/>
                <w:lang w:val="el-GR" w:eastAsia="el-GR"/>
              </w:rPr>
            </w:pPr>
            <w:proofErr w:type="spellStart"/>
            <w:r w:rsidRPr="00736F9C">
              <w:rPr>
                <w:color w:val="000000"/>
                <w:szCs w:val="22"/>
                <w:lang w:val="el-GR" w:eastAsia="el-GR"/>
              </w:rPr>
              <w:t>Ψωμίτοστ</w:t>
            </w:r>
            <w:proofErr w:type="spellEnd"/>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500γρ</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100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1,8</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180,00 €</w:t>
            </w:r>
          </w:p>
        </w:tc>
      </w:tr>
      <w:tr w:rsidR="00A93DF0" w:rsidRPr="00736F9C" w:rsidTr="001326D3">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c>
          <w:tcPr>
            <w:tcW w:w="6920"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sz w:val="24"/>
                <w:lang w:val="el-GR" w:eastAsia="el-GR"/>
              </w:rPr>
            </w:pPr>
            <w:r w:rsidRPr="00736F9C">
              <w:rPr>
                <w:b/>
                <w:bCs/>
                <w:color w:val="333333"/>
                <w:sz w:val="24"/>
                <w:lang w:val="el-GR" w:eastAsia="el-GR"/>
              </w:rPr>
              <w:t>Σύνολο Καθαρής Αξίας</w:t>
            </w:r>
          </w:p>
        </w:tc>
        <w:tc>
          <w:tcPr>
            <w:tcW w:w="1620" w:type="dxa"/>
            <w:tcBorders>
              <w:top w:val="nil"/>
              <w:left w:val="nil"/>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right"/>
              <w:rPr>
                <w:b/>
                <w:bCs/>
                <w:color w:val="333333"/>
                <w:lang w:val="el-GR" w:eastAsia="el-GR"/>
              </w:rPr>
            </w:pPr>
            <w:r w:rsidRPr="00736F9C">
              <w:rPr>
                <w:b/>
                <w:bCs/>
                <w:color w:val="333333"/>
                <w:szCs w:val="22"/>
                <w:lang w:val="el-GR" w:eastAsia="el-GR"/>
              </w:rPr>
              <w:t>3.030,00 €</w:t>
            </w:r>
          </w:p>
        </w:tc>
      </w:tr>
      <w:tr w:rsidR="00A93DF0" w:rsidRPr="00736F9C" w:rsidTr="001326D3">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c>
          <w:tcPr>
            <w:tcW w:w="6920"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sz w:val="24"/>
                <w:lang w:val="el-GR" w:eastAsia="el-GR"/>
              </w:rPr>
            </w:pPr>
            <w:r w:rsidRPr="00736F9C">
              <w:rPr>
                <w:b/>
                <w:bCs/>
                <w:color w:val="333333"/>
                <w:sz w:val="24"/>
                <w:lang w:val="el-GR" w:eastAsia="el-GR"/>
              </w:rPr>
              <w:t>Φ.Π.Α 13%</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lang w:val="el-GR" w:eastAsia="el-GR"/>
              </w:rPr>
            </w:pPr>
            <w:r w:rsidRPr="00736F9C">
              <w:rPr>
                <w:b/>
                <w:bCs/>
                <w:color w:val="333333"/>
                <w:szCs w:val="22"/>
                <w:lang w:val="el-GR" w:eastAsia="el-GR"/>
              </w:rPr>
              <w:t>393,90 €</w:t>
            </w:r>
          </w:p>
        </w:tc>
      </w:tr>
      <w:tr w:rsidR="00A93DF0" w:rsidRPr="00736F9C" w:rsidTr="001326D3">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c>
          <w:tcPr>
            <w:tcW w:w="6920"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sz w:val="24"/>
                <w:lang w:val="el-GR" w:eastAsia="el-GR"/>
              </w:rPr>
            </w:pPr>
            <w:r w:rsidRPr="00736F9C">
              <w:rPr>
                <w:b/>
                <w:bCs/>
                <w:color w:val="333333"/>
                <w:sz w:val="24"/>
                <w:lang w:val="el-GR" w:eastAsia="el-GR"/>
              </w:rPr>
              <w:t>Σύνολο</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lang w:val="el-GR" w:eastAsia="el-GR"/>
              </w:rPr>
            </w:pPr>
            <w:r w:rsidRPr="00736F9C">
              <w:rPr>
                <w:b/>
                <w:bCs/>
                <w:color w:val="333333"/>
                <w:szCs w:val="22"/>
                <w:lang w:val="el-GR" w:eastAsia="el-GR"/>
              </w:rPr>
              <w:t>3.423,90 €</w:t>
            </w:r>
          </w:p>
        </w:tc>
      </w:tr>
      <w:tr w:rsidR="00A93DF0" w:rsidRPr="00736F9C" w:rsidTr="001326D3">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sz w:val="24"/>
                <w:lang w:val="el-GR" w:eastAsia="el-GR"/>
              </w:rPr>
            </w:pPr>
            <w:r w:rsidRPr="00736F9C">
              <w:rPr>
                <w:b/>
                <w:bCs/>
                <w:color w:val="333333"/>
                <w:sz w:val="24"/>
                <w:lang w:val="el-GR" w:eastAsia="el-GR"/>
              </w:rPr>
              <w:t> </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sz w:val="24"/>
                <w:lang w:val="el-GR" w:eastAsia="el-GR"/>
              </w:rPr>
            </w:pPr>
            <w:r w:rsidRPr="00736F9C">
              <w:rPr>
                <w:b/>
                <w:bCs/>
                <w:color w:val="333333"/>
                <w:sz w:val="24"/>
                <w:lang w:val="el-GR" w:eastAsia="el-GR"/>
              </w:rPr>
              <w:t> </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sz w:val="24"/>
                <w:lang w:val="el-GR" w:eastAsia="el-GR"/>
              </w:rPr>
            </w:pPr>
            <w:r w:rsidRPr="00736F9C">
              <w:rPr>
                <w:b/>
                <w:bCs/>
                <w:color w:val="333333"/>
                <w:sz w:val="24"/>
                <w:lang w:val="el-GR" w:eastAsia="el-GR"/>
              </w:rPr>
              <w:t> </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sz w:val="24"/>
                <w:lang w:val="el-GR" w:eastAsia="el-GR"/>
              </w:rPr>
            </w:pPr>
            <w:r w:rsidRPr="00736F9C">
              <w:rPr>
                <w:b/>
                <w:bCs/>
                <w:color w:val="333333"/>
                <w:sz w:val="24"/>
                <w:lang w:val="el-GR" w:eastAsia="el-GR"/>
              </w:rPr>
              <w:t> </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lang w:val="el-GR" w:eastAsia="el-GR"/>
              </w:rPr>
            </w:pPr>
            <w:r w:rsidRPr="00736F9C">
              <w:rPr>
                <w:b/>
                <w:bCs/>
                <w:color w:val="333333"/>
                <w:szCs w:val="22"/>
                <w:lang w:val="el-GR" w:eastAsia="el-GR"/>
              </w:rPr>
              <w:t> </w:t>
            </w:r>
          </w:p>
        </w:tc>
      </w:tr>
      <w:tr w:rsidR="00A93DF0" w:rsidRPr="00736F9C" w:rsidTr="001326D3">
        <w:trPr>
          <w:trHeight w:val="420"/>
        </w:trPr>
        <w:tc>
          <w:tcPr>
            <w:tcW w:w="936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32"/>
                <w:szCs w:val="32"/>
                <w:lang w:val="el-GR" w:eastAsia="el-GR"/>
              </w:rPr>
            </w:pPr>
            <w:r w:rsidRPr="00736F9C">
              <w:rPr>
                <w:b/>
                <w:bCs/>
                <w:color w:val="333333"/>
                <w:sz w:val="32"/>
                <w:szCs w:val="32"/>
                <w:lang w:val="el-GR" w:eastAsia="el-GR"/>
              </w:rPr>
              <w:t>ΟΜΑΔΑ  Κ</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Α/Α</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ΓΑΛΑ ΝΩΠΟ</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ΜΟΝΑΔΑ ΜΕΤΡΗΣΗΣ</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ΠΟΣΟΤΗΤΑ</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ΕΝΔΕΙΚΤΙΚΗ ΤΙΜΗ</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ΣΥΝΟΛΟ</w:t>
            </w:r>
          </w:p>
        </w:tc>
      </w:tr>
      <w:tr w:rsidR="00A93DF0" w:rsidRPr="00736F9C" w:rsidTr="001326D3">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lastRenderedPageBreak/>
              <w:t>1</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333333"/>
                <w:sz w:val="24"/>
                <w:lang w:val="el-GR" w:eastAsia="el-GR"/>
              </w:rPr>
            </w:pPr>
            <w:r w:rsidRPr="00736F9C">
              <w:rPr>
                <w:color w:val="333333"/>
                <w:sz w:val="24"/>
                <w:lang w:val="el-GR" w:eastAsia="el-GR"/>
              </w:rPr>
              <w:t>ΓΑΛΑ ΝΩΠΟ</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vAlign w:val="bottom"/>
            <w:hideMark/>
          </w:tcPr>
          <w:p w:rsidR="00A93DF0" w:rsidRPr="003955C7" w:rsidRDefault="00A93DF0" w:rsidP="001326D3">
            <w:pPr>
              <w:suppressAutoHyphens w:val="0"/>
              <w:spacing w:after="0"/>
              <w:jc w:val="center"/>
              <w:rPr>
                <w:color w:val="000000"/>
                <w:lang w:val="en-US" w:eastAsia="el-GR"/>
              </w:rPr>
            </w:pPr>
            <w:r>
              <w:rPr>
                <w:color w:val="000000"/>
                <w:szCs w:val="22"/>
                <w:lang w:val="en-US" w:eastAsia="el-GR"/>
              </w:rPr>
              <w:t>6400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1,53</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Pr>
                <w:color w:val="000000"/>
                <w:szCs w:val="22"/>
                <w:lang w:val="en-US" w:eastAsia="el-GR"/>
              </w:rPr>
              <w:t>9.792,00</w:t>
            </w:r>
            <w:r w:rsidRPr="00736F9C">
              <w:rPr>
                <w:color w:val="000000"/>
                <w:szCs w:val="22"/>
                <w:lang w:val="el-GR" w:eastAsia="el-GR"/>
              </w:rPr>
              <w:t xml:space="preserve"> €</w:t>
            </w:r>
          </w:p>
        </w:tc>
      </w:tr>
      <w:tr w:rsidR="00A93DF0" w:rsidRPr="00736F9C" w:rsidTr="001326D3">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c>
          <w:tcPr>
            <w:tcW w:w="6920"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sz w:val="24"/>
                <w:lang w:val="el-GR" w:eastAsia="el-GR"/>
              </w:rPr>
            </w:pPr>
            <w:r w:rsidRPr="00736F9C">
              <w:rPr>
                <w:b/>
                <w:bCs/>
                <w:color w:val="333333"/>
                <w:sz w:val="24"/>
                <w:lang w:val="el-GR" w:eastAsia="el-GR"/>
              </w:rPr>
              <w:t xml:space="preserve">Σύνολο </w:t>
            </w:r>
            <w:proofErr w:type="spellStart"/>
            <w:r w:rsidRPr="00736F9C">
              <w:rPr>
                <w:b/>
                <w:bCs/>
                <w:color w:val="333333"/>
                <w:sz w:val="24"/>
                <w:lang w:val="el-GR" w:eastAsia="el-GR"/>
              </w:rPr>
              <w:t>ΚαθαρήςΑξίας</w:t>
            </w:r>
            <w:proofErr w:type="spellEnd"/>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lang w:val="el-GR" w:eastAsia="el-GR"/>
              </w:rPr>
            </w:pPr>
            <w:r w:rsidRPr="003955C7">
              <w:rPr>
                <w:b/>
                <w:bCs/>
                <w:color w:val="333333"/>
                <w:szCs w:val="22"/>
                <w:lang w:val="el-GR" w:eastAsia="el-GR"/>
              </w:rPr>
              <w:t>9.</w:t>
            </w:r>
            <w:r>
              <w:rPr>
                <w:b/>
                <w:bCs/>
                <w:color w:val="333333"/>
                <w:szCs w:val="22"/>
                <w:lang w:val="en-US" w:eastAsia="el-GR"/>
              </w:rPr>
              <w:t>792,00</w:t>
            </w:r>
            <w:r w:rsidRPr="00736F9C">
              <w:rPr>
                <w:b/>
                <w:bCs/>
                <w:color w:val="333333"/>
                <w:szCs w:val="22"/>
                <w:lang w:val="el-GR" w:eastAsia="el-GR"/>
              </w:rPr>
              <w:t xml:space="preserve"> €</w:t>
            </w:r>
          </w:p>
        </w:tc>
      </w:tr>
      <w:tr w:rsidR="00A93DF0" w:rsidRPr="00736F9C" w:rsidTr="001326D3">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c>
          <w:tcPr>
            <w:tcW w:w="6920"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sz w:val="24"/>
                <w:lang w:val="el-GR" w:eastAsia="el-GR"/>
              </w:rPr>
            </w:pPr>
            <w:r w:rsidRPr="00736F9C">
              <w:rPr>
                <w:b/>
                <w:bCs/>
                <w:color w:val="333333"/>
                <w:sz w:val="24"/>
                <w:lang w:val="el-GR" w:eastAsia="el-GR"/>
              </w:rPr>
              <w:t>Φ.Π.Α 13%</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lang w:val="el-GR" w:eastAsia="el-GR"/>
              </w:rPr>
            </w:pPr>
            <w:r w:rsidRPr="003955C7">
              <w:rPr>
                <w:b/>
                <w:bCs/>
                <w:color w:val="333333"/>
                <w:szCs w:val="22"/>
                <w:lang w:val="el-GR" w:eastAsia="el-GR"/>
              </w:rPr>
              <w:t>1</w:t>
            </w:r>
            <w:r>
              <w:rPr>
                <w:b/>
                <w:bCs/>
                <w:color w:val="333333"/>
                <w:szCs w:val="22"/>
                <w:lang w:val="en-US" w:eastAsia="el-GR"/>
              </w:rPr>
              <w:t>.</w:t>
            </w:r>
            <w:r w:rsidRPr="003955C7">
              <w:rPr>
                <w:b/>
                <w:bCs/>
                <w:color w:val="333333"/>
                <w:szCs w:val="22"/>
                <w:lang w:val="el-GR" w:eastAsia="el-GR"/>
              </w:rPr>
              <w:t>272,96</w:t>
            </w:r>
            <w:r w:rsidRPr="00736F9C">
              <w:rPr>
                <w:b/>
                <w:bCs/>
                <w:color w:val="333333"/>
                <w:szCs w:val="22"/>
                <w:lang w:val="el-GR" w:eastAsia="el-GR"/>
              </w:rPr>
              <w:t xml:space="preserve"> €</w:t>
            </w:r>
          </w:p>
        </w:tc>
      </w:tr>
      <w:tr w:rsidR="00A93DF0" w:rsidRPr="00736F9C" w:rsidTr="001326D3">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c>
          <w:tcPr>
            <w:tcW w:w="6920"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sz w:val="24"/>
                <w:lang w:val="el-GR" w:eastAsia="el-GR"/>
              </w:rPr>
            </w:pPr>
            <w:r w:rsidRPr="00736F9C">
              <w:rPr>
                <w:b/>
                <w:bCs/>
                <w:color w:val="333333"/>
                <w:sz w:val="24"/>
                <w:lang w:val="el-GR" w:eastAsia="el-GR"/>
              </w:rPr>
              <w:t>Σύνολο</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lang w:val="el-GR" w:eastAsia="el-GR"/>
              </w:rPr>
            </w:pPr>
            <w:r w:rsidRPr="003955C7">
              <w:rPr>
                <w:b/>
                <w:bCs/>
                <w:color w:val="333333"/>
                <w:szCs w:val="22"/>
                <w:lang w:val="el-GR" w:eastAsia="el-GR"/>
              </w:rPr>
              <w:t>11.</w:t>
            </w:r>
            <w:r>
              <w:rPr>
                <w:b/>
                <w:bCs/>
                <w:color w:val="333333"/>
                <w:szCs w:val="22"/>
                <w:lang w:val="en-US" w:eastAsia="el-GR"/>
              </w:rPr>
              <w:t>064,96</w:t>
            </w:r>
            <w:r w:rsidRPr="00736F9C">
              <w:rPr>
                <w:b/>
                <w:bCs/>
                <w:color w:val="333333"/>
                <w:szCs w:val="22"/>
                <w:lang w:val="el-GR" w:eastAsia="el-GR"/>
              </w:rPr>
              <w:t xml:space="preserve"> €</w:t>
            </w:r>
          </w:p>
        </w:tc>
      </w:tr>
      <w:tr w:rsidR="00A93DF0" w:rsidRPr="00736F9C" w:rsidTr="001326D3">
        <w:trPr>
          <w:trHeight w:val="300"/>
        </w:trPr>
        <w:tc>
          <w:tcPr>
            <w:tcW w:w="936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r>
      <w:tr w:rsidR="00A93DF0" w:rsidRPr="00736F9C" w:rsidTr="001326D3">
        <w:trPr>
          <w:trHeight w:val="420"/>
        </w:trPr>
        <w:tc>
          <w:tcPr>
            <w:tcW w:w="93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3DF0" w:rsidRPr="00736F9C" w:rsidRDefault="00A93DF0" w:rsidP="001326D3">
            <w:pPr>
              <w:suppressAutoHyphens w:val="0"/>
              <w:spacing w:after="0"/>
              <w:jc w:val="center"/>
              <w:rPr>
                <w:b/>
                <w:bCs/>
                <w:color w:val="333333"/>
                <w:sz w:val="32"/>
                <w:szCs w:val="32"/>
                <w:lang w:val="el-GR" w:eastAsia="el-GR"/>
              </w:rPr>
            </w:pPr>
            <w:r w:rsidRPr="00736F9C">
              <w:rPr>
                <w:b/>
                <w:bCs/>
                <w:color w:val="333333"/>
                <w:sz w:val="32"/>
                <w:szCs w:val="32"/>
                <w:lang w:val="el-GR" w:eastAsia="el-GR"/>
              </w:rPr>
              <w:t>ΟΜΑΔΑ  Ι΄</w:t>
            </w:r>
          </w:p>
        </w:tc>
      </w:tr>
      <w:tr w:rsidR="00A93DF0" w:rsidRPr="00736F9C" w:rsidTr="001326D3">
        <w:trPr>
          <w:trHeight w:val="9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sz w:val="20"/>
                <w:szCs w:val="20"/>
                <w:lang w:val="el-GR" w:eastAsia="el-GR"/>
              </w:rPr>
            </w:pPr>
            <w:r w:rsidRPr="00736F9C">
              <w:rPr>
                <w:b/>
                <w:bCs/>
                <w:color w:val="333333"/>
                <w:sz w:val="20"/>
                <w:szCs w:val="20"/>
                <w:lang w:val="el-GR" w:eastAsia="el-GR"/>
              </w:rPr>
              <w:t>Α/Α</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ΕΙΔΗ  ΖΑΧΑΡΟΠΛΑΣΤΙΚΗΣ</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ΜΟΝΑΔΑ ΜΕΤΡΗΣΗΣ</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ΠΟΣΟΤΗΤΑ</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ΕΝΔΕΙΚΤΙΚΗ ΤΙΜΗ</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b/>
                <w:bCs/>
                <w:color w:val="333333"/>
                <w:lang w:val="el-GR" w:eastAsia="el-GR"/>
              </w:rPr>
            </w:pPr>
            <w:r w:rsidRPr="00736F9C">
              <w:rPr>
                <w:b/>
                <w:bCs/>
                <w:color w:val="333333"/>
                <w:szCs w:val="22"/>
                <w:lang w:val="el-GR" w:eastAsia="el-GR"/>
              </w:rPr>
              <w:t>ΣΥΝΟΛΟ</w:t>
            </w:r>
          </w:p>
        </w:tc>
      </w:tr>
      <w:tr w:rsidR="00A93DF0" w:rsidRPr="00736F9C" w:rsidTr="001326D3">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1</w:t>
            </w:r>
          </w:p>
        </w:tc>
        <w:tc>
          <w:tcPr>
            <w:tcW w:w="236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color w:val="333333"/>
                <w:sz w:val="24"/>
                <w:lang w:val="el-GR" w:eastAsia="el-GR"/>
              </w:rPr>
            </w:pPr>
            <w:r w:rsidRPr="00736F9C">
              <w:rPr>
                <w:color w:val="333333"/>
                <w:sz w:val="24"/>
                <w:lang w:val="el-GR" w:eastAsia="el-GR"/>
              </w:rPr>
              <w:t>Γλυκά</w:t>
            </w:r>
          </w:p>
        </w:tc>
        <w:tc>
          <w:tcPr>
            <w:tcW w:w="154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κιλό</w:t>
            </w:r>
          </w:p>
        </w:tc>
        <w:tc>
          <w:tcPr>
            <w:tcW w:w="160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40</w:t>
            </w:r>
          </w:p>
        </w:tc>
        <w:tc>
          <w:tcPr>
            <w:tcW w:w="14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000000"/>
                <w:lang w:val="el-GR" w:eastAsia="el-GR"/>
              </w:rPr>
            </w:pPr>
            <w:r w:rsidRPr="00736F9C">
              <w:rPr>
                <w:color w:val="000000"/>
                <w:szCs w:val="22"/>
                <w:lang w:val="el-GR" w:eastAsia="el-GR"/>
              </w:rPr>
              <w:t>13,5</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color w:val="000000"/>
                <w:lang w:val="el-GR" w:eastAsia="el-GR"/>
              </w:rPr>
            </w:pPr>
            <w:r w:rsidRPr="00736F9C">
              <w:rPr>
                <w:color w:val="000000"/>
                <w:szCs w:val="22"/>
                <w:lang w:val="el-GR" w:eastAsia="el-GR"/>
              </w:rPr>
              <w:t>540,00 €</w:t>
            </w:r>
          </w:p>
        </w:tc>
      </w:tr>
      <w:tr w:rsidR="00A93DF0" w:rsidRPr="00736F9C" w:rsidTr="001326D3">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c>
          <w:tcPr>
            <w:tcW w:w="6920"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sz w:val="24"/>
                <w:lang w:val="el-GR" w:eastAsia="el-GR"/>
              </w:rPr>
            </w:pPr>
            <w:r w:rsidRPr="00736F9C">
              <w:rPr>
                <w:b/>
                <w:bCs/>
                <w:color w:val="333333"/>
                <w:sz w:val="24"/>
                <w:lang w:val="el-GR" w:eastAsia="el-GR"/>
              </w:rPr>
              <w:t xml:space="preserve">Σύνολο </w:t>
            </w:r>
            <w:proofErr w:type="spellStart"/>
            <w:r w:rsidRPr="00736F9C">
              <w:rPr>
                <w:b/>
                <w:bCs/>
                <w:color w:val="333333"/>
                <w:sz w:val="24"/>
                <w:lang w:val="el-GR" w:eastAsia="el-GR"/>
              </w:rPr>
              <w:t>ΚαθαρήςΑξίας</w:t>
            </w:r>
            <w:proofErr w:type="spellEnd"/>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lang w:val="el-GR" w:eastAsia="el-GR"/>
              </w:rPr>
            </w:pPr>
            <w:r w:rsidRPr="00736F9C">
              <w:rPr>
                <w:b/>
                <w:bCs/>
                <w:color w:val="333333"/>
                <w:szCs w:val="22"/>
                <w:lang w:val="el-GR" w:eastAsia="el-GR"/>
              </w:rPr>
              <w:t>540,00 €</w:t>
            </w:r>
          </w:p>
        </w:tc>
      </w:tr>
      <w:tr w:rsidR="00A93DF0" w:rsidRPr="00736F9C" w:rsidTr="001326D3">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c>
          <w:tcPr>
            <w:tcW w:w="6920"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sz w:val="24"/>
                <w:lang w:val="el-GR" w:eastAsia="el-GR"/>
              </w:rPr>
            </w:pPr>
            <w:r w:rsidRPr="00736F9C">
              <w:rPr>
                <w:b/>
                <w:bCs/>
                <w:color w:val="333333"/>
                <w:sz w:val="24"/>
                <w:lang w:val="el-GR" w:eastAsia="el-GR"/>
              </w:rPr>
              <w:t>Φ.Π.Α 13%</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lang w:val="el-GR" w:eastAsia="el-GR"/>
              </w:rPr>
            </w:pPr>
            <w:r w:rsidRPr="00736F9C">
              <w:rPr>
                <w:b/>
                <w:bCs/>
                <w:color w:val="333333"/>
                <w:szCs w:val="22"/>
                <w:lang w:val="el-GR" w:eastAsia="el-GR"/>
              </w:rPr>
              <w:t>70,20 €</w:t>
            </w:r>
          </w:p>
        </w:tc>
      </w:tr>
      <w:tr w:rsidR="00A93DF0" w:rsidRPr="00736F9C" w:rsidTr="001326D3">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c>
          <w:tcPr>
            <w:tcW w:w="6920" w:type="dxa"/>
            <w:gridSpan w:val="4"/>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left"/>
              <w:rPr>
                <w:b/>
                <w:bCs/>
                <w:color w:val="333333"/>
                <w:sz w:val="24"/>
                <w:lang w:val="el-GR" w:eastAsia="el-GR"/>
              </w:rPr>
            </w:pPr>
            <w:r w:rsidRPr="00736F9C">
              <w:rPr>
                <w:b/>
                <w:bCs/>
                <w:color w:val="333333"/>
                <w:sz w:val="24"/>
                <w:lang w:val="el-GR" w:eastAsia="el-GR"/>
              </w:rPr>
              <w:t>Σύνολο</w:t>
            </w:r>
          </w:p>
        </w:tc>
        <w:tc>
          <w:tcPr>
            <w:tcW w:w="1620" w:type="dxa"/>
            <w:tcBorders>
              <w:top w:val="nil"/>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lang w:val="el-GR" w:eastAsia="el-GR"/>
              </w:rPr>
            </w:pPr>
            <w:r w:rsidRPr="00736F9C">
              <w:rPr>
                <w:b/>
                <w:bCs/>
                <w:color w:val="333333"/>
                <w:szCs w:val="22"/>
                <w:lang w:val="el-GR" w:eastAsia="el-GR"/>
              </w:rPr>
              <w:t>610,20 €</w:t>
            </w:r>
          </w:p>
        </w:tc>
      </w:tr>
      <w:tr w:rsidR="00A93DF0" w:rsidRPr="00736F9C" w:rsidTr="001326D3">
        <w:trPr>
          <w:trHeight w:val="300"/>
        </w:trPr>
        <w:tc>
          <w:tcPr>
            <w:tcW w:w="820" w:type="dxa"/>
            <w:tcBorders>
              <w:top w:val="nil"/>
              <w:left w:val="nil"/>
              <w:bottom w:val="nil"/>
              <w:right w:val="nil"/>
            </w:tcBorders>
            <w:shd w:val="clear" w:color="auto" w:fill="auto"/>
            <w:noWrap/>
            <w:vAlign w:val="bottom"/>
            <w:hideMark/>
          </w:tcPr>
          <w:p w:rsidR="00A93DF0" w:rsidRPr="00736F9C" w:rsidRDefault="00A93DF0" w:rsidP="001326D3">
            <w:pPr>
              <w:suppressAutoHyphens w:val="0"/>
              <w:spacing w:after="0"/>
              <w:jc w:val="left"/>
              <w:rPr>
                <w:color w:val="000000"/>
                <w:lang w:val="el-GR" w:eastAsia="el-GR"/>
              </w:rPr>
            </w:pPr>
          </w:p>
        </w:tc>
        <w:tc>
          <w:tcPr>
            <w:tcW w:w="2360" w:type="dxa"/>
            <w:tcBorders>
              <w:top w:val="nil"/>
              <w:left w:val="nil"/>
              <w:bottom w:val="nil"/>
              <w:right w:val="nil"/>
            </w:tcBorders>
            <w:shd w:val="clear" w:color="auto" w:fill="auto"/>
            <w:noWrap/>
            <w:vAlign w:val="bottom"/>
            <w:hideMark/>
          </w:tcPr>
          <w:p w:rsidR="00A93DF0" w:rsidRPr="00736F9C" w:rsidRDefault="00A93DF0" w:rsidP="001326D3">
            <w:pPr>
              <w:suppressAutoHyphens w:val="0"/>
              <w:spacing w:after="0"/>
              <w:jc w:val="left"/>
              <w:rPr>
                <w:color w:val="000000"/>
                <w:lang w:val="el-GR" w:eastAsia="el-GR"/>
              </w:rPr>
            </w:pPr>
          </w:p>
        </w:tc>
        <w:tc>
          <w:tcPr>
            <w:tcW w:w="1540" w:type="dxa"/>
            <w:tcBorders>
              <w:top w:val="nil"/>
              <w:left w:val="nil"/>
              <w:bottom w:val="nil"/>
              <w:right w:val="nil"/>
            </w:tcBorders>
            <w:shd w:val="clear" w:color="auto" w:fill="auto"/>
            <w:noWrap/>
            <w:vAlign w:val="bottom"/>
            <w:hideMark/>
          </w:tcPr>
          <w:p w:rsidR="00A93DF0" w:rsidRPr="00736F9C" w:rsidRDefault="00A93DF0" w:rsidP="001326D3">
            <w:pPr>
              <w:suppressAutoHyphens w:val="0"/>
              <w:spacing w:after="0"/>
              <w:jc w:val="left"/>
              <w:rPr>
                <w:color w:val="000000"/>
                <w:lang w:val="el-GR" w:eastAsia="el-GR"/>
              </w:rPr>
            </w:pPr>
          </w:p>
        </w:tc>
        <w:tc>
          <w:tcPr>
            <w:tcW w:w="1600" w:type="dxa"/>
            <w:tcBorders>
              <w:top w:val="nil"/>
              <w:left w:val="nil"/>
              <w:bottom w:val="nil"/>
              <w:right w:val="nil"/>
            </w:tcBorders>
            <w:shd w:val="clear" w:color="auto" w:fill="auto"/>
            <w:noWrap/>
            <w:vAlign w:val="bottom"/>
            <w:hideMark/>
          </w:tcPr>
          <w:p w:rsidR="00A93DF0" w:rsidRPr="00736F9C" w:rsidRDefault="00A93DF0" w:rsidP="001326D3">
            <w:pPr>
              <w:suppressAutoHyphens w:val="0"/>
              <w:spacing w:after="0"/>
              <w:jc w:val="left"/>
              <w:rPr>
                <w:color w:val="000000"/>
                <w:lang w:val="el-GR" w:eastAsia="el-GR"/>
              </w:rPr>
            </w:pPr>
          </w:p>
        </w:tc>
        <w:tc>
          <w:tcPr>
            <w:tcW w:w="1420" w:type="dxa"/>
            <w:tcBorders>
              <w:top w:val="nil"/>
              <w:left w:val="nil"/>
              <w:bottom w:val="nil"/>
              <w:right w:val="nil"/>
            </w:tcBorders>
            <w:shd w:val="clear" w:color="auto" w:fill="auto"/>
            <w:noWrap/>
            <w:vAlign w:val="bottom"/>
            <w:hideMark/>
          </w:tcPr>
          <w:p w:rsidR="00A93DF0" w:rsidRPr="00736F9C" w:rsidRDefault="00A93DF0" w:rsidP="001326D3">
            <w:pPr>
              <w:suppressAutoHyphens w:val="0"/>
              <w:spacing w:after="0"/>
              <w:jc w:val="left"/>
              <w:rPr>
                <w:color w:val="000000"/>
                <w:lang w:val="el-GR" w:eastAsia="el-GR"/>
              </w:rPr>
            </w:pPr>
          </w:p>
        </w:tc>
        <w:tc>
          <w:tcPr>
            <w:tcW w:w="1620" w:type="dxa"/>
            <w:tcBorders>
              <w:top w:val="nil"/>
              <w:left w:val="nil"/>
              <w:bottom w:val="nil"/>
              <w:right w:val="nil"/>
            </w:tcBorders>
            <w:shd w:val="clear" w:color="auto" w:fill="auto"/>
            <w:noWrap/>
            <w:vAlign w:val="bottom"/>
            <w:hideMark/>
          </w:tcPr>
          <w:p w:rsidR="00A93DF0" w:rsidRPr="00736F9C" w:rsidRDefault="00A93DF0" w:rsidP="001326D3">
            <w:pPr>
              <w:suppressAutoHyphens w:val="0"/>
              <w:spacing w:after="0"/>
              <w:jc w:val="left"/>
              <w:rPr>
                <w:color w:val="000000"/>
                <w:lang w:val="el-GR" w:eastAsia="el-GR"/>
              </w:rPr>
            </w:pPr>
          </w:p>
        </w:tc>
      </w:tr>
      <w:tr w:rsidR="00A93DF0" w:rsidRPr="00736F9C" w:rsidTr="001326D3">
        <w:trPr>
          <w:trHeight w:val="312"/>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1</w:t>
            </w:r>
          </w:p>
        </w:tc>
        <w:tc>
          <w:tcPr>
            <w:tcW w:w="5500"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sz w:val="24"/>
                <w:lang w:val="el-GR" w:eastAsia="el-GR"/>
              </w:rPr>
            </w:pPr>
            <w:r w:rsidRPr="00736F9C">
              <w:rPr>
                <w:b/>
                <w:bCs/>
                <w:color w:val="333333"/>
                <w:sz w:val="24"/>
                <w:lang w:val="el-GR" w:eastAsia="el-GR"/>
              </w:rPr>
              <w:t xml:space="preserve">Σύνολο Καθαρής Αξίας  ΟΜΑΔΑΣ Α΄ </w:t>
            </w:r>
          </w:p>
        </w:tc>
        <w:tc>
          <w:tcPr>
            <w:tcW w:w="3040" w:type="dxa"/>
            <w:gridSpan w:val="2"/>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sz w:val="24"/>
                <w:lang w:val="el-GR" w:eastAsia="el-GR"/>
              </w:rPr>
            </w:pPr>
            <w:r w:rsidRPr="00736F9C">
              <w:rPr>
                <w:b/>
                <w:bCs/>
                <w:color w:val="333333"/>
                <w:sz w:val="24"/>
                <w:lang w:val="el-GR" w:eastAsia="el-GR"/>
              </w:rPr>
              <w:t>3.802,90 €</w:t>
            </w:r>
          </w:p>
        </w:tc>
      </w:tr>
      <w:tr w:rsidR="00A93DF0" w:rsidRPr="00736F9C" w:rsidTr="001326D3">
        <w:trPr>
          <w:trHeight w:val="312"/>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2</w:t>
            </w:r>
          </w:p>
        </w:tc>
        <w:tc>
          <w:tcPr>
            <w:tcW w:w="5500"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sz w:val="24"/>
                <w:lang w:val="el-GR" w:eastAsia="el-GR"/>
              </w:rPr>
            </w:pPr>
            <w:r w:rsidRPr="00736F9C">
              <w:rPr>
                <w:b/>
                <w:bCs/>
                <w:color w:val="333333"/>
                <w:sz w:val="24"/>
                <w:lang w:val="el-GR" w:eastAsia="el-GR"/>
              </w:rPr>
              <w:t xml:space="preserve">Σύνολο Καθαρής Αξίας  ΟΜΑΔΑΣ Β΄ </w:t>
            </w:r>
          </w:p>
        </w:tc>
        <w:tc>
          <w:tcPr>
            <w:tcW w:w="3040" w:type="dxa"/>
            <w:gridSpan w:val="2"/>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sz w:val="24"/>
                <w:lang w:val="el-GR" w:eastAsia="el-GR"/>
              </w:rPr>
            </w:pPr>
            <w:r w:rsidRPr="00736F9C">
              <w:rPr>
                <w:b/>
                <w:bCs/>
                <w:color w:val="333333"/>
                <w:sz w:val="24"/>
                <w:lang w:val="el-GR" w:eastAsia="el-GR"/>
              </w:rPr>
              <w:t>893,00 €</w:t>
            </w:r>
          </w:p>
        </w:tc>
      </w:tr>
      <w:tr w:rsidR="00A93DF0" w:rsidRPr="00736F9C" w:rsidTr="001326D3">
        <w:trPr>
          <w:trHeight w:val="312"/>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3</w:t>
            </w:r>
          </w:p>
        </w:tc>
        <w:tc>
          <w:tcPr>
            <w:tcW w:w="5500"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sz w:val="24"/>
                <w:lang w:val="el-GR" w:eastAsia="el-GR"/>
              </w:rPr>
            </w:pPr>
            <w:r w:rsidRPr="00736F9C">
              <w:rPr>
                <w:b/>
                <w:bCs/>
                <w:color w:val="333333"/>
                <w:sz w:val="24"/>
                <w:lang w:val="el-GR" w:eastAsia="el-GR"/>
              </w:rPr>
              <w:t xml:space="preserve">Σύνολο Καθαρής Αξίας  ΟΜΑΔΑΣ Γ΄ </w:t>
            </w:r>
          </w:p>
        </w:tc>
        <w:tc>
          <w:tcPr>
            <w:tcW w:w="3040" w:type="dxa"/>
            <w:gridSpan w:val="2"/>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sz w:val="24"/>
                <w:lang w:val="el-GR" w:eastAsia="el-GR"/>
              </w:rPr>
            </w:pPr>
            <w:r w:rsidRPr="00736F9C">
              <w:rPr>
                <w:b/>
                <w:bCs/>
                <w:color w:val="333333"/>
                <w:sz w:val="24"/>
                <w:lang w:val="el-GR" w:eastAsia="el-GR"/>
              </w:rPr>
              <w:t>3.689,66 €</w:t>
            </w:r>
          </w:p>
        </w:tc>
      </w:tr>
      <w:tr w:rsidR="00A93DF0" w:rsidRPr="00736F9C" w:rsidTr="001326D3">
        <w:trPr>
          <w:trHeight w:val="312"/>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4</w:t>
            </w:r>
          </w:p>
        </w:tc>
        <w:tc>
          <w:tcPr>
            <w:tcW w:w="5500"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sz w:val="24"/>
                <w:lang w:val="el-GR" w:eastAsia="el-GR"/>
              </w:rPr>
            </w:pPr>
            <w:r w:rsidRPr="00736F9C">
              <w:rPr>
                <w:b/>
                <w:bCs/>
                <w:color w:val="333333"/>
                <w:sz w:val="24"/>
                <w:lang w:val="el-GR" w:eastAsia="el-GR"/>
              </w:rPr>
              <w:t xml:space="preserve">Σύνολο Καθαρής Αξίας  ΟΜΑΔΑΣ Δ΄ </w:t>
            </w:r>
          </w:p>
        </w:tc>
        <w:tc>
          <w:tcPr>
            <w:tcW w:w="3040" w:type="dxa"/>
            <w:gridSpan w:val="2"/>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sz w:val="24"/>
                <w:lang w:val="el-GR" w:eastAsia="el-GR"/>
              </w:rPr>
            </w:pPr>
            <w:r w:rsidRPr="00736F9C">
              <w:rPr>
                <w:b/>
                <w:bCs/>
                <w:color w:val="333333"/>
                <w:sz w:val="24"/>
                <w:lang w:val="el-GR" w:eastAsia="el-GR"/>
              </w:rPr>
              <w:t>3.486,00 €</w:t>
            </w:r>
          </w:p>
        </w:tc>
      </w:tr>
      <w:tr w:rsidR="00A93DF0" w:rsidRPr="00736F9C" w:rsidTr="001326D3">
        <w:trPr>
          <w:trHeight w:val="312"/>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5</w:t>
            </w:r>
          </w:p>
        </w:tc>
        <w:tc>
          <w:tcPr>
            <w:tcW w:w="5500"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sz w:val="24"/>
                <w:lang w:val="el-GR" w:eastAsia="el-GR"/>
              </w:rPr>
            </w:pPr>
            <w:r w:rsidRPr="00736F9C">
              <w:rPr>
                <w:b/>
                <w:bCs/>
                <w:color w:val="333333"/>
                <w:sz w:val="24"/>
                <w:lang w:val="el-GR" w:eastAsia="el-GR"/>
              </w:rPr>
              <w:t xml:space="preserve">Σύνολο Καθαρής Αξίας  ΟΜΑΔΑΣ Ε΄ </w:t>
            </w:r>
          </w:p>
        </w:tc>
        <w:tc>
          <w:tcPr>
            <w:tcW w:w="3040" w:type="dxa"/>
            <w:gridSpan w:val="2"/>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sz w:val="24"/>
                <w:lang w:val="el-GR" w:eastAsia="el-GR"/>
              </w:rPr>
            </w:pPr>
            <w:r w:rsidRPr="00736F9C">
              <w:rPr>
                <w:b/>
                <w:bCs/>
                <w:color w:val="333333"/>
                <w:sz w:val="24"/>
                <w:lang w:val="el-GR" w:eastAsia="el-GR"/>
              </w:rPr>
              <w:t>853,40 €</w:t>
            </w:r>
          </w:p>
        </w:tc>
      </w:tr>
      <w:tr w:rsidR="00A93DF0" w:rsidRPr="00736F9C" w:rsidTr="001326D3">
        <w:trPr>
          <w:trHeight w:val="312"/>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6</w:t>
            </w:r>
          </w:p>
        </w:tc>
        <w:tc>
          <w:tcPr>
            <w:tcW w:w="5500"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sz w:val="24"/>
                <w:lang w:val="el-GR" w:eastAsia="el-GR"/>
              </w:rPr>
            </w:pPr>
            <w:r w:rsidRPr="00736F9C">
              <w:rPr>
                <w:b/>
                <w:bCs/>
                <w:color w:val="333333"/>
                <w:sz w:val="24"/>
                <w:lang w:val="el-GR" w:eastAsia="el-GR"/>
              </w:rPr>
              <w:t xml:space="preserve">Σύνολο Καθαρής Αξίας  ΟΜΑΔΑΣ ΣΤ΄ </w:t>
            </w:r>
          </w:p>
        </w:tc>
        <w:tc>
          <w:tcPr>
            <w:tcW w:w="3040" w:type="dxa"/>
            <w:gridSpan w:val="2"/>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sz w:val="24"/>
                <w:lang w:val="el-GR" w:eastAsia="el-GR"/>
              </w:rPr>
            </w:pPr>
            <w:r w:rsidRPr="00736F9C">
              <w:rPr>
                <w:b/>
                <w:bCs/>
                <w:color w:val="333333"/>
                <w:sz w:val="24"/>
                <w:lang w:val="el-GR" w:eastAsia="el-GR"/>
              </w:rPr>
              <w:t>2.715,00 €</w:t>
            </w:r>
          </w:p>
        </w:tc>
      </w:tr>
      <w:tr w:rsidR="00A93DF0" w:rsidRPr="00736F9C" w:rsidTr="001326D3">
        <w:trPr>
          <w:trHeight w:val="312"/>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7</w:t>
            </w:r>
          </w:p>
        </w:tc>
        <w:tc>
          <w:tcPr>
            <w:tcW w:w="5500"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sz w:val="24"/>
                <w:lang w:val="el-GR" w:eastAsia="el-GR"/>
              </w:rPr>
            </w:pPr>
            <w:r w:rsidRPr="00736F9C">
              <w:rPr>
                <w:b/>
                <w:bCs/>
                <w:color w:val="333333"/>
                <w:sz w:val="24"/>
                <w:lang w:val="el-GR" w:eastAsia="el-GR"/>
              </w:rPr>
              <w:t xml:space="preserve">Σύνολο Καθαρής Αξίας  ΟΜΑΔΑΣ Ζ΄ </w:t>
            </w:r>
          </w:p>
        </w:tc>
        <w:tc>
          <w:tcPr>
            <w:tcW w:w="3040" w:type="dxa"/>
            <w:gridSpan w:val="2"/>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sz w:val="24"/>
                <w:lang w:val="el-GR" w:eastAsia="el-GR"/>
              </w:rPr>
            </w:pPr>
            <w:r w:rsidRPr="00736F9C">
              <w:rPr>
                <w:b/>
                <w:bCs/>
                <w:color w:val="333333"/>
                <w:sz w:val="24"/>
                <w:lang w:val="el-GR" w:eastAsia="el-GR"/>
              </w:rPr>
              <w:t>499,80 €</w:t>
            </w:r>
          </w:p>
        </w:tc>
      </w:tr>
      <w:tr w:rsidR="00A93DF0" w:rsidRPr="00736F9C" w:rsidTr="001326D3">
        <w:trPr>
          <w:trHeight w:val="312"/>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8</w:t>
            </w:r>
          </w:p>
        </w:tc>
        <w:tc>
          <w:tcPr>
            <w:tcW w:w="5500"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sz w:val="24"/>
                <w:lang w:val="el-GR" w:eastAsia="el-GR"/>
              </w:rPr>
            </w:pPr>
            <w:r w:rsidRPr="00736F9C">
              <w:rPr>
                <w:b/>
                <w:bCs/>
                <w:color w:val="333333"/>
                <w:sz w:val="24"/>
                <w:lang w:val="el-GR" w:eastAsia="el-GR"/>
              </w:rPr>
              <w:t xml:space="preserve">Σύνολο Καθαρής Αξίας  ΟΜΑΔΑΣ Η΄ </w:t>
            </w:r>
          </w:p>
        </w:tc>
        <w:tc>
          <w:tcPr>
            <w:tcW w:w="3040" w:type="dxa"/>
            <w:gridSpan w:val="2"/>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sz w:val="24"/>
                <w:lang w:val="el-GR" w:eastAsia="el-GR"/>
              </w:rPr>
            </w:pPr>
            <w:r w:rsidRPr="00736F9C">
              <w:rPr>
                <w:b/>
                <w:bCs/>
                <w:color w:val="333333"/>
                <w:sz w:val="24"/>
                <w:lang w:val="el-GR" w:eastAsia="el-GR"/>
              </w:rPr>
              <w:t>618,00 €</w:t>
            </w:r>
          </w:p>
        </w:tc>
      </w:tr>
      <w:tr w:rsidR="00A93DF0" w:rsidRPr="00736F9C" w:rsidTr="001326D3">
        <w:trPr>
          <w:trHeight w:val="312"/>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9</w:t>
            </w:r>
          </w:p>
        </w:tc>
        <w:tc>
          <w:tcPr>
            <w:tcW w:w="5500"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sz w:val="24"/>
                <w:lang w:val="el-GR" w:eastAsia="el-GR"/>
              </w:rPr>
            </w:pPr>
            <w:r w:rsidRPr="00736F9C">
              <w:rPr>
                <w:b/>
                <w:bCs/>
                <w:color w:val="333333"/>
                <w:sz w:val="24"/>
                <w:lang w:val="el-GR" w:eastAsia="el-GR"/>
              </w:rPr>
              <w:t xml:space="preserve">Σύνολο Καθαρής Αξίας  ΟΜΑΔΑΣ Θ΄ </w:t>
            </w:r>
          </w:p>
        </w:tc>
        <w:tc>
          <w:tcPr>
            <w:tcW w:w="3040" w:type="dxa"/>
            <w:gridSpan w:val="2"/>
            <w:tcBorders>
              <w:top w:val="single" w:sz="4" w:space="0" w:color="auto"/>
              <w:left w:val="nil"/>
              <w:bottom w:val="nil"/>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sz w:val="24"/>
                <w:lang w:val="el-GR" w:eastAsia="el-GR"/>
              </w:rPr>
            </w:pPr>
            <w:r w:rsidRPr="00736F9C">
              <w:rPr>
                <w:b/>
                <w:bCs/>
                <w:color w:val="333333"/>
                <w:sz w:val="24"/>
                <w:lang w:val="el-GR" w:eastAsia="el-GR"/>
              </w:rPr>
              <w:t>3.030,00 €</w:t>
            </w:r>
          </w:p>
        </w:tc>
      </w:tr>
      <w:tr w:rsidR="00A93DF0" w:rsidRPr="00736F9C" w:rsidTr="001326D3">
        <w:trPr>
          <w:trHeight w:val="31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10</w:t>
            </w:r>
          </w:p>
        </w:tc>
        <w:tc>
          <w:tcPr>
            <w:tcW w:w="5500"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sz w:val="24"/>
                <w:lang w:val="el-GR" w:eastAsia="el-GR"/>
              </w:rPr>
            </w:pPr>
            <w:r w:rsidRPr="00736F9C">
              <w:rPr>
                <w:b/>
                <w:bCs/>
                <w:color w:val="333333"/>
                <w:sz w:val="24"/>
                <w:lang w:val="el-GR" w:eastAsia="el-GR"/>
              </w:rPr>
              <w:t xml:space="preserve">Σύνολο Καθαρής Αξίας  ΟΜΑΔΑΣ Ι΄ </w:t>
            </w:r>
          </w:p>
        </w:tc>
        <w:tc>
          <w:tcPr>
            <w:tcW w:w="30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93DF0" w:rsidRPr="00736F9C" w:rsidRDefault="00A93DF0" w:rsidP="001326D3">
            <w:pPr>
              <w:suppressAutoHyphens w:val="0"/>
              <w:spacing w:after="0"/>
              <w:jc w:val="right"/>
              <w:rPr>
                <w:b/>
                <w:bCs/>
                <w:color w:val="333333"/>
                <w:sz w:val="24"/>
                <w:lang w:val="el-GR" w:eastAsia="el-GR"/>
              </w:rPr>
            </w:pPr>
            <w:r w:rsidRPr="00736F9C">
              <w:rPr>
                <w:b/>
                <w:bCs/>
                <w:color w:val="333333"/>
                <w:sz w:val="24"/>
                <w:lang w:val="el-GR" w:eastAsia="el-GR"/>
              </w:rPr>
              <w:t>540,00 €</w:t>
            </w:r>
          </w:p>
        </w:tc>
      </w:tr>
      <w:tr w:rsidR="00A93DF0" w:rsidRPr="00736F9C" w:rsidTr="001326D3">
        <w:trPr>
          <w:trHeight w:val="312"/>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11</w:t>
            </w:r>
          </w:p>
        </w:tc>
        <w:tc>
          <w:tcPr>
            <w:tcW w:w="5500"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sz w:val="24"/>
                <w:lang w:val="el-GR" w:eastAsia="el-GR"/>
              </w:rPr>
            </w:pPr>
            <w:r w:rsidRPr="00736F9C">
              <w:rPr>
                <w:b/>
                <w:bCs/>
                <w:color w:val="333333"/>
                <w:sz w:val="24"/>
                <w:lang w:val="el-GR" w:eastAsia="el-GR"/>
              </w:rPr>
              <w:t>Σύνολο Καθαρής Αξίας  ΟΜΑΔΑΣ Κ</w:t>
            </w:r>
          </w:p>
        </w:tc>
        <w:tc>
          <w:tcPr>
            <w:tcW w:w="304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93DF0" w:rsidRPr="00736F9C" w:rsidRDefault="00A93DF0" w:rsidP="001326D3">
            <w:pPr>
              <w:suppressAutoHyphens w:val="0"/>
              <w:spacing w:after="0"/>
              <w:jc w:val="right"/>
              <w:rPr>
                <w:b/>
                <w:bCs/>
                <w:color w:val="333333"/>
                <w:sz w:val="24"/>
                <w:lang w:val="el-GR" w:eastAsia="el-GR"/>
              </w:rPr>
            </w:pPr>
            <w:r w:rsidRPr="003955C7">
              <w:rPr>
                <w:b/>
                <w:bCs/>
                <w:color w:val="333333"/>
                <w:sz w:val="24"/>
                <w:lang w:val="el-GR" w:eastAsia="el-GR"/>
              </w:rPr>
              <w:t>9.</w:t>
            </w:r>
            <w:r>
              <w:rPr>
                <w:b/>
                <w:bCs/>
                <w:color w:val="333333"/>
                <w:sz w:val="24"/>
                <w:lang w:val="en-US" w:eastAsia="el-GR"/>
              </w:rPr>
              <w:t>792,00</w:t>
            </w:r>
            <w:r w:rsidRPr="00736F9C">
              <w:rPr>
                <w:b/>
                <w:bCs/>
                <w:color w:val="333333"/>
                <w:sz w:val="24"/>
                <w:lang w:val="el-GR" w:eastAsia="el-GR"/>
              </w:rPr>
              <w:t xml:space="preserve"> €</w:t>
            </w:r>
          </w:p>
        </w:tc>
      </w:tr>
      <w:tr w:rsidR="00A93DF0" w:rsidRPr="00736F9C" w:rsidTr="001326D3">
        <w:trPr>
          <w:trHeight w:val="6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c>
          <w:tcPr>
            <w:tcW w:w="3900" w:type="dxa"/>
            <w:gridSpan w:val="2"/>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sz w:val="24"/>
                <w:lang w:val="el-GR" w:eastAsia="el-GR"/>
              </w:rPr>
            </w:pPr>
            <w:r w:rsidRPr="00736F9C">
              <w:rPr>
                <w:b/>
                <w:bCs/>
                <w:color w:val="333333"/>
                <w:sz w:val="24"/>
                <w:lang w:val="el-GR" w:eastAsia="el-GR"/>
              </w:rPr>
              <w:t>ΚΑΘΑΡΗ ΑΞΙΑ ΟΜΑΔΩΝ Α+Β+Γ+Δ+Ε+ΣΤ+Ζ+Η+Θ+Ι+Κ</w:t>
            </w:r>
          </w:p>
        </w:tc>
        <w:tc>
          <w:tcPr>
            <w:tcW w:w="4640"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sz w:val="26"/>
                <w:szCs w:val="26"/>
                <w:lang w:val="el-GR" w:eastAsia="el-GR"/>
              </w:rPr>
            </w:pPr>
            <w:r>
              <w:rPr>
                <w:b/>
                <w:bCs/>
                <w:color w:val="333333"/>
                <w:sz w:val="26"/>
                <w:szCs w:val="26"/>
                <w:lang w:val="el-GR" w:eastAsia="el-GR"/>
              </w:rPr>
              <w:t>2</w:t>
            </w:r>
            <w:r w:rsidRPr="003955C7">
              <w:rPr>
                <w:b/>
                <w:bCs/>
                <w:color w:val="333333"/>
                <w:sz w:val="26"/>
                <w:szCs w:val="26"/>
                <w:lang w:val="el-GR" w:eastAsia="el-GR"/>
              </w:rPr>
              <w:t>9.</w:t>
            </w:r>
            <w:r>
              <w:rPr>
                <w:b/>
                <w:bCs/>
                <w:color w:val="333333"/>
                <w:sz w:val="26"/>
                <w:szCs w:val="26"/>
                <w:lang w:val="en-US" w:eastAsia="el-GR"/>
              </w:rPr>
              <w:t>919,76</w:t>
            </w:r>
            <w:r w:rsidRPr="00736F9C">
              <w:rPr>
                <w:b/>
                <w:bCs/>
                <w:color w:val="333333"/>
                <w:sz w:val="26"/>
                <w:szCs w:val="26"/>
                <w:lang w:val="el-GR" w:eastAsia="el-GR"/>
              </w:rPr>
              <w:t xml:space="preserve"> €</w:t>
            </w:r>
          </w:p>
        </w:tc>
      </w:tr>
      <w:tr w:rsidR="00A93DF0" w:rsidRPr="00736F9C" w:rsidTr="001326D3">
        <w:trPr>
          <w:trHeight w:val="34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c>
          <w:tcPr>
            <w:tcW w:w="3900" w:type="dxa"/>
            <w:gridSpan w:val="2"/>
            <w:tcBorders>
              <w:top w:val="single" w:sz="4" w:space="0" w:color="auto"/>
              <w:left w:val="nil"/>
              <w:bottom w:val="single" w:sz="4" w:space="0" w:color="auto"/>
              <w:right w:val="single" w:sz="4" w:space="0" w:color="000000"/>
            </w:tcBorders>
            <w:shd w:val="clear" w:color="auto" w:fill="auto"/>
            <w:vAlign w:val="bottom"/>
            <w:hideMark/>
          </w:tcPr>
          <w:p w:rsidR="00A93DF0" w:rsidRPr="00736F9C" w:rsidRDefault="00A93DF0" w:rsidP="001326D3">
            <w:pPr>
              <w:suppressAutoHyphens w:val="0"/>
              <w:spacing w:after="0"/>
              <w:jc w:val="right"/>
              <w:rPr>
                <w:b/>
                <w:bCs/>
                <w:color w:val="333333"/>
                <w:sz w:val="24"/>
                <w:lang w:val="el-GR" w:eastAsia="el-GR"/>
              </w:rPr>
            </w:pPr>
            <w:r w:rsidRPr="00736F9C">
              <w:rPr>
                <w:b/>
                <w:bCs/>
                <w:color w:val="333333"/>
                <w:sz w:val="24"/>
                <w:lang w:val="el-GR" w:eastAsia="el-GR"/>
              </w:rPr>
              <w:t xml:space="preserve">ΚΑΘΑΡΗ ΑΞΙΑ   </w:t>
            </w:r>
          </w:p>
        </w:tc>
        <w:tc>
          <w:tcPr>
            <w:tcW w:w="4640"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sz w:val="26"/>
                <w:szCs w:val="26"/>
                <w:lang w:val="el-GR" w:eastAsia="el-GR"/>
              </w:rPr>
            </w:pPr>
            <w:r>
              <w:rPr>
                <w:b/>
                <w:bCs/>
                <w:color w:val="333333"/>
                <w:sz w:val="26"/>
                <w:szCs w:val="26"/>
                <w:lang w:val="el-GR" w:eastAsia="el-GR"/>
              </w:rPr>
              <w:t>3.</w:t>
            </w:r>
            <w:r>
              <w:rPr>
                <w:b/>
                <w:bCs/>
                <w:color w:val="333333"/>
                <w:sz w:val="26"/>
                <w:szCs w:val="26"/>
                <w:lang w:val="en-US" w:eastAsia="el-GR"/>
              </w:rPr>
              <w:t>889,57</w:t>
            </w:r>
            <w:r w:rsidRPr="00736F9C">
              <w:rPr>
                <w:b/>
                <w:bCs/>
                <w:color w:val="333333"/>
                <w:sz w:val="26"/>
                <w:szCs w:val="26"/>
                <w:lang w:val="el-GR" w:eastAsia="el-GR"/>
              </w:rPr>
              <w:t xml:space="preserve"> €</w:t>
            </w:r>
          </w:p>
        </w:tc>
      </w:tr>
      <w:tr w:rsidR="00A93DF0" w:rsidRPr="00736F9C" w:rsidTr="001326D3">
        <w:trPr>
          <w:trHeight w:val="34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center"/>
              <w:rPr>
                <w:color w:val="333333"/>
                <w:sz w:val="20"/>
                <w:szCs w:val="20"/>
                <w:lang w:val="el-GR" w:eastAsia="el-GR"/>
              </w:rPr>
            </w:pPr>
            <w:r w:rsidRPr="00736F9C">
              <w:rPr>
                <w:color w:val="333333"/>
                <w:sz w:val="20"/>
                <w:szCs w:val="20"/>
                <w:lang w:val="el-GR" w:eastAsia="el-GR"/>
              </w:rPr>
              <w:t> </w:t>
            </w:r>
          </w:p>
        </w:tc>
        <w:tc>
          <w:tcPr>
            <w:tcW w:w="3900" w:type="dxa"/>
            <w:gridSpan w:val="2"/>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sz w:val="24"/>
                <w:lang w:val="el-GR" w:eastAsia="el-GR"/>
              </w:rPr>
            </w:pPr>
            <w:r w:rsidRPr="00736F9C">
              <w:rPr>
                <w:b/>
                <w:bCs/>
                <w:color w:val="333333"/>
                <w:sz w:val="24"/>
                <w:lang w:val="el-GR" w:eastAsia="el-GR"/>
              </w:rPr>
              <w:t>ΣΥΝΟΛΟ</w:t>
            </w:r>
          </w:p>
        </w:tc>
        <w:tc>
          <w:tcPr>
            <w:tcW w:w="4640" w:type="dxa"/>
            <w:gridSpan w:val="3"/>
            <w:tcBorders>
              <w:top w:val="single" w:sz="4" w:space="0" w:color="auto"/>
              <w:left w:val="nil"/>
              <w:bottom w:val="single" w:sz="4" w:space="0" w:color="auto"/>
              <w:right w:val="single" w:sz="4" w:space="0" w:color="auto"/>
            </w:tcBorders>
            <w:shd w:val="clear" w:color="auto" w:fill="auto"/>
            <w:vAlign w:val="bottom"/>
            <w:hideMark/>
          </w:tcPr>
          <w:p w:rsidR="00A93DF0" w:rsidRPr="00736F9C" w:rsidRDefault="00A93DF0" w:rsidP="001326D3">
            <w:pPr>
              <w:suppressAutoHyphens w:val="0"/>
              <w:spacing w:after="0"/>
              <w:jc w:val="right"/>
              <w:rPr>
                <w:b/>
                <w:bCs/>
                <w:color w:val="333333"/>
                <w:sz w:val="26"/>
                <w:szCs w:val="26"/>
                <w:lang w:val="el-GR" w:eastAsia="el-GR"/>
              </w:rPr>
            </w:pPr>
            <w:r w:rsidRPr="003955C7">
              <w:rPr>
                <w:b/>
                <w:bCs/>
                <w:color w:val="333333"/>
                <w:sz w:val="26"/>
                <w:szCs w:val="26"/>
                <w:lang w:val="el-GR" w:eastAsia="el-GR"/>
              </w:rPr>
              <w:t>33.</w:t>
            </w:r>
            <w:r>
              <w:rPr>
                <w:b/>
                <w:bCs/>
                <w:color w:val="333333"/>
                <w:sz w:val="26"/>
                <w:szCs w:val="26"/>
                <w:lang w:val="en-US" w:eastAsia="el-GR"/>
              </w:rPr>
              <w:t>809,33</w:t>
            </w:r>
            <w:r w:rsidRPr="00736F9C">
              <w:rPr>
                <w:b/>
                <w:bCs/>
                <w:color w:val="333333"/>
                <w:sz w:val="26"/>
                <w:szCs w:val="26"/>
                <w:lang w:val="el-GR" w:eastAsia="el-GR"/>
              </w:rPr>
              <w:t xml:space="preserve"> €</w:t>
            </w:r>
          </w:p>
        </w:tc>
      </w:tr>
    </w:tbl>
    <w:p w:rsidR="00A93DF0" w:rsidRDefault="00A93DF0" w:rsidP="00A93DF0">
      <w:pPr>
        <w:rPr>
          <w:lang w:val="el-GR"/>
        </w:rPr>
      </w:pPr>
    </w:p>
    <w:p w:rsidR="00F56CA7" w:rsidRDefault="00F56CA7"/>
    <w:sectPr w:rsidR="00F56CA7" w:rsidSect="006B0B5D">
      <w:pgSz w:w="11906" w:h="16838"/>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altName w:val="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G Times">
    <w:altName w:val="Times New Roman"/>
    <w:charset w:val="A1"/>
    <w:family w:val="roman"/>
    <w:pitch w:val="variable"/>
    <w:sig w:usb0="00000287" w:usb1="00000000" w:usb2="00000000" w:usb3="00000000" w:csb0="0000009F" w:csb1="00000000"/>
  </w:font>
  <w:font w:name="SegoeUI">
    <w:panose1 w:val="00000000000000000000"/>
    <w:charset w:val="A1"/>
    <w:family w:val="auto"/>
    <w:notTrueType/>
    <w:pitch w:val="default"/>
    <w:sig w:usb0="00000081" w:usb1="00000000" w:usb2="00000000" w:usb3="00000000" w:csb0="00000008" w:csb1="00000000"/>
  </w:font>
  <w:font w:name="SegoeUI,Bold">
    <w:panose1 w:val="00000000000000000000"/>
    <w:charset w:val="A1"/>
    <w:family w:val="auto"/>
    <w:notTrueType/>
    <w:pitch w:val="default"/>
    <w:sig w:usb0="00000081" w:usb1="00000000" w:usb2="00000000" w:usb3="00000000" w:csb0="00000008" w:csb1="00000000"/>
  </w:font>
  <w:font w:name="Arial,Bold">
    <w:panose1 w:val="00000000000000000000"/>
    <w:charset w:val="A1"/>
    <w:family w:val="auto"/>
    <w:notTrueType/>
    <w:pitch w:val="default"/>
    <w:sig w:usb0="00000081" w:usb1="00000000" w:usb2="00000000" w:usb3="00000000" w:csb0="00000008"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nsid w:val="018B5DB3"/>
    <w:multiLevelType w:val="hybridMultilevel"/>
    <w:tmpl w:val="351A879A"/>
    <w:lvl w:ilvl="0" w:tplc="FFFFFFFF">
      <w:start w:val="1"/>
      <w:numFmt w:val="upperRoman"/>
      <w:lvlText w:val="%1."/>
      <w:lvlJc w:val="right"/>
      <w:pPr>
        <w:ind w:left="828" w:hanging="360"/>
      </w:pPr>
    </w:lvl>
    <w:lvl w:ilvl="1" w:tplc="FFFFFFFF" w:tentative="1">
      <w:start w:val="1"/>
      <w:numFmt w:val="lowerLetter"/>
      <w:lvlText w:val="%2."/>
      <w:lvlJc w:val="left"/>
      <w:pPr>
        <w:ind w:left="1548" w:hanging="360"/>
      </w:pPr>
    </w:lvl>
    <w:lvl w:ilvl="2" w:tplc="FFFFFFFF" w:tentative="1">
      <w:start w:val="1"/>
      <w:numFmt w:val="lowerRoman"/>
      <w:lvlText w:val="%3."/>
      <w:lvlJc w:val="right"/>
      <w:pPr>
        <w:ind w:left="2268" w:hanging="180"/>
      </w:pPr>
    </w:lvl>
    <w:lvl w:ilvl="3" w:tplc="FFFFFFFF" w:tentative="1">
      <w:start w:val="1"/>
      <w:numFmt w:val="decimal"/>
      <w:lvlText w:val="%4."/>
      <w:lvlJc w:val="left"/>
      <w:pPr>
        <w:ind w:left="2988" w:hanging="360"/>
      </w:pPr>
    </w:lvl>
    <w:lvl w:ilvl="4" w:tplc="FFFFFFFF" w:tentative="1">
      <w:start w:val="1"/>
      <w:numFmt w:val="lowerLetter"/>
      <w:lvlText w:val="%5."/>
      <w:lvlJc w:val="left"/>
      <w:pPr>
        <w:ind w:left="3708" w:hanging="360"/>
      </w:pPr>
    </w:lvl>
    <w:lvl w:ilvl="5" w:tplc="FFFFFFFF" w:tentative="1">
      <w:start w:val="1"/>
      <w:numFmt w:val="lowerRoman"/>
      <w:lvlText w:val="%6."/>
      <w:lvlJc w:val="right"/>
      <w:pPr>
        <w:ind w:left="4428" w:hanging="180"/>
      </w:pPr>
    </w:lvl>
    <w:lvl w:ilvl="6" w:tplc="FFFFFFFF" w:tentative="1">
      <w:start w:val="1"/>
      <w:numFmt w:val="decimal"/>
      <w:lvlText w:val="%7."/>
      <w:lvlJc w:val="left"/>
      <w:pPr>
        <w:ind w:left="5148" w:hanging="360"/>
      </w:pPr>
    </w:lvl>
    <w:lvl w:ilvl="7" w:tplc="FFFFFFFF" w:tentative="1">
      <w:start w:val="1"/>
      <w:numFmt w:val="lowerLetter"/>
      <w:lvlText w:val="%8."/>
      <w:lvlJc w:val="left"/>
      <w:pPr>
        <w:ind w:left="5868" w:hanging="360"/>
      </w:pPr>
    </w:lvl>
    <w:lvl w:ilvl="8" w:tplc="FFFFFFFF" w:tentative="1">
      <w:start w:val="1"/>
      <w:numFmt w:val="lowerRoman"/>
      <w:lvlText w:val="%9."/>
      <w:lvlJc w:val="right"/>
      <w:pPr>
        <w:ind w:left="6588" w:hanging="180"/>
      </w:pPr>
    </w:lvl>
  </w:abstractNum>
  <w:abstractNum w:abstractNumId="12">
    <w:nsid w:val="0BB37F70"/>
    <w:multiLevelType w:val="hybridMultilevel"/>
    <w:tmpl w:val="A2C6F1FA"/>
    <w:lvl w:ilvl="0" w:tplc="FFFFFFFF">
      <w:start w:val="1"/>
      <w:numFmt w:val="decimal"/>
      <w:lvlText w:val="%1."/>
      <w:lvlJc w:val="left"/>
      <w:pPr>
        <w:ind w:left="720" w:hanging="360"/>
      </w:pPr>
      <w:rPr>
        <w:rFonts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0EB865EB"/>
    <w:multiLevelType w:val="hybridMultilevel"/>
    <w:tmpl w:val="7CE855FE"/>
    <w:lvl w:ilvl="0" w:tplc="04080001">
      <w:start w:val="1"/>
      <w:numFmt w:val="bullet"/>
      <w:lvlText w:val=""/>
      <w:lvlJc w:val="left"/>
      <w:pPr>
        <w:ind w:left="828" w:hanging="360"/>
      </w:pPr>
      <w:rPr>
        <w:rFonts w:ascii="Symbol" w:hAnsi="Symbol" w:hint="default"/>
      </w:rPr>
    </w:lvl>
    <w:lvl w:ilvl="1" w:tplc="04080003" w:tentative="1">
      <w:start w:val="1"/>
      <w:numFmt w:val="bullet"/>
      <w:lvlText w:val="o"/>
      <w:lvlJc w:val="left"/>
      <w:pPr>
        <w:ind w:left="1548" w:hanging="360"/>
      </w:pPr>
      <w:rPr>
        <w:rFonts w:ascii="Courier New" w:hAnsi="Courier New" w:cs="Courier New" w:hint="default"/>
      </w:rPr>
    </w:lvl>
    <w:lvl w:ilvl="2" w:tplc="04080005" w:tentative="1">
      <w:start w:val="1"/>
      <w:numFmt w:val="bullet"/>
      <w:lvlText w:val=""/>
      <w:lvlJc w:val="left"/>
      <w:pPr>
        <w:ind w:left="2268" w:hanging="360"/>
      </w:pPr>
      <w:rPr>
        <w:rFonts w:ascii="Wingdings" w:hAnsi="Wingdings" w:hint="default"/>
      </w:rPr>
    </w:lvl>
    <w:lvl w:ilvl="3" w:tplc="04080001" w:tentative="1">
      <w:start w:val="1"/>
      <w:numFmt w:val="bullet"/>
      <w:lvlText w:val=""/>
      <w:lvlJc w:val="left"/>
      <w:pPr>
        <w:ind w:left="2988" w:hanging="360"/>
      </w:pPr>
      <w:rPr>
        <w:rFonts w:ascii="Symbol" w:hAnsi="Symbol" w:hint="default"/>
      </w:rPr>
    </w:lvl>
    <w:lvl w:ilvl="4" w:tplc="04080003" w:tentative="1">
      <w:start w:val="1"/>
      <w:numFmt w:val="bullet"/>
      <w:lvlText w:val="o"/>
      <w:lvlJc w:val="left"/>
      <w:pPr>
        <w:ind w:left="3708" w:hanging="360"/>
      </w:pPr>
      <w:rPr>
        <w:rFonts w:ascii="Courier New" w:hAnsi="Courier New" w:cs="Courier New" w:hint="default"/>
      </w:rPr>
    </w:lvl>
    <w:lvl w:ilvl="5" w:tplc="04080005" w:tentative="1">
      <w:start w:val="1"/>
      <w:numFmt w:val="bullet"/>
      <w:lvlText w:val=""/>
      <w:lvlJc w:val="left"/>
      <w:pPr>
        <w:ind w:left="4428" w:hanging="360"/>
      </w:pPr>
      <w:rPr>
        <w:rFonts w:ascii="Wingdings" w:hAnsi="Wingdings" w:hint="default"/>
      </w:rPr>
    </w:lvl>
    <w:lvl w:ilvl="6" w:tplc="04080001" w:tentative="1">
      <w:start w:val="1"/>
      <w:numFmt w:val="bullet"/>
      <w:lvlText w:val=""/>
      <w:lvlJc w:val="left"/>
      <w:pPr>
        <w:ind w:left="5148" w:hanging="360"/>
      </w:pPr>
      <w:rPr>
        <w:rFonts w:ascii="Symbol" w:hAnsi="Symbol" w:hint="default"/>
      </w:rPr>
    </w:lvl>
    <w:lvl w:ilvl="7" w:tplc="04080003" w:tentative="1">
      <w:start w:val="1"/>
      <w:numFmt w:val="bullet"/>
      <w:lvlText w:val="o"/>
      <w:lvlJc w:val="left"/>
      <w:pPr>
        <w:ind w:left="5868" w:hanging="360"/>
      </w:pPr>
      <w:rPr>
        <w:rFonts w:ascii="Courier New" w:hAnsi="Courier New" w:cs="Courier New" w:hint="default"/>
      </w:rPr>
    </w:lvl>
    <w:lvl w:ilvl="8" w:tplc="04080005" w:tentative="1">
      <w:start w:val="1"/>
      <w:numFmt w:val="bullet"/>
      <w:lvlText w:val=""/>
      <w:lvlJc w:val="left"/>
      <w:pPr>
        <w:ind w:left="6588" w:hanging="360"/>
      </w:pPr>
      <w:rPr>
        <w:rFonts w:ascii="Wingdings" w:hAnsi="Wingdings" w:hint="default"/>
      </w:rPr>
    </w:lvl>
  </w:abstractNum>
  <w:abstractNum w:abstractNumId="14">
    <w:nsid w:val="0FA0211F"/>
    <w:multiLevelType w:val="hybridMultilevel"/>
    <w:tmpl w:val="F634E3AC"/>
    <w:lvl w:ilvl="0" w:tplc="FFFFFFFF">
      <w:start w:val="1"/>
      <w:numFmt w:val="bullet"/>
      <w:lvlText w:val="­"/>
      <w:lvlJc w:val="left"/>
      <w:pPr>
        <w:ind w:left="720" w:hanging="360"/>
      </w:pPr>
      <w:rPr>
        <w:rFonts w:ascii="Angsana New" w:hAnsi="Angsana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75130D3"/>
    <w:multiLevelType w:val="hybridMultilevel"/>
    <w:tmpl w:val="BB4AAF32"/>
    <w:lvl w:ilvl="0" w:tplc="FFFFFFFF">
      <w:start w:val="1"/>
      <w:numFmt w:val="bullet"/>
      <w:lvlText w:val="­"/>
      <w:lvlJc w:val="left"/>
      <w:pPr>
        <w:ind w:left="720" w:hanging="360"/>
      </w:pPr>
      <w:rPr>
        <w:rFonts w:ascii="Angsana New" w:hAnsi="Angsana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A266A05"/>
    <w:multiLevelType w:val="hybridMultilevel"/>
    <w:tmpl w:val="184A50BE"/>
    <w:lvl w:ilvl="0" w:tplc="761458E2">
      <w:start w:val="1"/>
      <w:numFmt w:val="bullet"/>
      <w:lvlText w:val=""/>
      <w:lvlJc w:val="left"/>
      <w:pPr>
        <w:ind w:left="1440" w:hanging="360"/>
      </w:pPr>
      <w:rPr>
        <w:rFonts w:ascii="Symbol" w:hAnsi="Symbol" w:hint="default"/>
      </w:rPr>
    </w:lvl>
    <w:lvl w:ilvl="1" w:tplc="5C34C5BC" w:tentative="1">
      <w:start w:val="1"/>
      <w:numFmt w:val="bullet"/>
      <w:lvlText w:val="o"/>
      <w:lvlJc w:val="left"/>
      <w:pPr>
        <w:ind w:left="2160" w:hanging="360"/>
      </w:pPr>
      <w:rPr>
        <w:rFonts w:ascii="Courier New" w:hAnsi="Courier New" w:cs="Courier New" w:hint="default"/>
      </w:rPr>
    </w:lvl>
    <w:lvl w:ilvl="2" w:tplc="571659A8" w:tentative="1">
      <w:start w:val="1"/>
      <w:numFmt w:val="bullet"/>
      <w:lvlText w:val=""/>
      <w:lvlJc w:val="left"/>
      <w:pPr>
        <w:ind w:left="2880" w:hanging="360"/>
      </w:pPr>
      <w:rPr>
        <w:rFonts w:ascii="Wingdings" w:hAnsi="Wingdings" w:hint="default"/>
      </w:rPr>
    </w:lvl>
    <w:lvl w:ilvl="3" w:tplc="124AF720" w:tentative="1">
      <w:start w:val="1"/>
      <w:numFmt w:val="bullet"/>
      <w:lvlText w:val=""/>
      <w:lvlJc w:val="left"/>
      <w:pPr>
        <w:ind w:left="3600" w:hanging="360"/>
      </w:pPr>
      <w:rPr>
        <w:rFonts w:ascii="Symbol" w:hAnsi="Symbol" w:hint="default"/>
      </w:rPr>
    </w:lvl>
    <w:lvl w:ilvl="4" w:tplc="1ED63A34" w:tentative="1">
      <w:start w:val="1"/>
      <w:numFmt w:val="bullet"/>
      <w:lvlText w:val="o"/>
      <w:lvlJc w:val="left"/>
      <w:pPr>
        <w:ind w:left="4320" w:hanging="360"/>
      </w:pPr>
      <w:rPr>
        <w:rFonts w:ascii="Courier New" w:hAnsi="Courier New" w:cs="Courier New" w:hint="default"/>
      </w:rPr>
    </w:lvl>
    <w:lvl w:ilvl="5" w:tplc="328A2B46" w:tentative="1">
      <w:start w:val="1"/>
      <w:numFmt w:val="bullet"/>
      <w:lvlText w:val=""/>
      <w:lvlJc w:val="left"/>
      <w:pPr>
        <w:ind w:left="5040" w:hanging="360"/>
      </w:pPr>
      <w:rPr>
        <w:rFonts w:ascii="Wingdings" w:hAnsi="Wingdings" w:hint="default"/>
      </w:rPr>
    </w:lvl>
    <w:lvl w:ilvl="6" w:tplc="A06E255E" w:tentative="1">
      <w:start w:val="1"/>
      <w:numFmt w:val="bullet"/>
      <w:lvlText w:val=""/>
      <w:lvlJc w:val="left"/>
      <w:pPr>
        <w:ind w:left="5760" w:hanging="360"/>
      </w:pPr>
      <w:rPr>
        <w:rFonts w:ascii="Symbol" w:hAnsi="Symbol" w:hint="default"/>
      </w:rPr>
    </w:lvl>
    <w:lvl w:ilvl="7" w:tplc="CDB41816" w:tentative="1">
      <w:start w:val="1"/>
      <w:numFmt w:val="bullet"/>
      <w:lvlText w:val="o"/>
      <w:lvlJc w:val="left"/>
      <w:pPr>
        <w:ind w:left="6480" w:hanging="360"/>
      </w:pPr>
      <w:rPr>
        <w:rFonts w:ascii="Courier New" w:hAnsi="Courier New" w:cs="Courier New" w:hint="default"/>
      </w:rPr>
    </w:lvl>
    <w:lvl w:ilvl="8" w:tplc="4FAC1046" w:tentative="1">
      <w:start w:val="1"/>
      <w:numFmt w:val="bullet"/>
      <w:lvlText w:val=""/>
      <w:lvlJc w:val="left"/>
      <w:pPr>
        <w:ind w:left="7200" w:hanging="360"/>
      </w:pPr>
      <w:rPr>
        <w:rFonts w:ascii="Wingdings" w:hAnsi="Wingdings" w:hint="default"/>
      </w:rPr>
    </w:lvl>
  </w:abstractNum>
  <w:abstractNum w:abstractNumId="17">
    <w:nsid w:val="1BDD1A85"/>
    <w:multiLevelType w:val="hybridMultilevel"/>
    <w:tmpl w:val="3662DC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1EE73CED"/>
    <w:multiLevelType w:val="hybridMultilevel"/>
    <w:tmpl w:val="495A8DF6"/>
    <w:lvl w:ilvl="0" w:tplc="FFFFFFFF">
      <w:start w:val="1"/>
      <w:numFmt w:val="upperRoman"/>
      <w:lvlText w:val="%1."/>
      <w:lvlJc w:val="right"/>
      <w:pPr>
        <w:ind w:left="720" w:hanging="360"/>
      </w:pPr>
      <w:rPr>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276763C6"/>
    <w:multiLevelType w:val="hybridMultilevel"/>
    <w:tmpl w:val="BB5AF7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9E61CA0"/>
    <w:multiLevelType w:val="hybridMultilevel"/>
    <w:tmpl w:val="9A3201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2E941F53"/>
    <w:multiLevelType w:val="hybridMultilevel"/>
    <w:tmpl w:val="C786DF28"/>
    <w:lvl w:ilvl="0" w:tplc="0408000F">
      <w:start w:val="1"/>
      <w:numFmt w:val="decimal"/>
      <w:lvlText w:val="%1."/>
      <w:lvlJc w:val="left"/>
      <w:pPr>
        <w:ind w:left="954" w:hanging="360"/>
      </w:pPr>
      <w:rPr>
        <w:rFonts w:hint="default"/>
      </w:rPr>
    </w:lvl>
    <w:lvl w:ilvl="1" w:tplc="04080003" w:tentative="1">
      <w:start w:val="1"/>
      <w:numFmt w:val="bullet"/>
      <w:lvlText w:val="o"/>
      <w:lvlJc w:val="left"/>
      <w:pPr>
        <w:ind w:left="1674" w:hanging="360"/>
      </w:pPr>
      <w:rPr>
        <w:rFonts w:ascii="Courier New" w:hAnsi="Courier New" w:cs="Courier New" w:hint="default"/>
      </w:rPr>
    </w:lvl>
    <w:lvl w:ilvl="2" w:tplc="04080005" w:tentative="1">
      <w:start w:val="1"/>
      <w:numFmt w:val="bullet"/>
      <w:lvlText w:val=""/>
      <w:lvlJc w:val="left"/>
      <w:pPr>
        <w:ind w:left="2394" w:hanging="360"/>
      </w:pPr>
      <w:rPr>
        <w:rFonts w:ascii="Wingdings" w:hAnsi="Wingdings" w:hint="default"/>
      </w:rPr>
    </w:lvl>
    <w:lvl w:ilvl="3" w:tplc="04080001" w:tentative="1">
      <w:start w:val="1"/>
      <w:numFmt w:val="bullet"/>
      <w:lvlText w:val=""/>
      <w:lvlJc w:val="left"/>
      <w:pPr>
        <w:ind w:left="3114" w:hanging="360"/>
      </w:pPr>
      <w:rPr>
        <w:rFonts w:ascii="Symbol" w:hAnsi="Symbol" w:hint="default"/>
      </w:rPr>
    </w:lvl>
    <w:lvl w:ilvl="4" w:tplc="04080003" w:tentative="1">
      <w:start w:val="1"/>
      <w:numFmt w:val="bullet"/>
      <w:lvlText w:val="o"/>
      <w:lvlJc w:val="left"/>
      <w:pPr>
        <w:ind w:left="3834" w:hanging="360"/>
      </w:pPr>
      <w:rPr>
        <w:rFonts w:ascii="Courier New" w:hAnsi="Courier New" w:cs="Courier New" w:hint="default"/>
      </w:rPr>
    </w:lvl>
    <w:lvl w:ilvl="5" w:tplc="04080005" w:tentative="1">
      <w:start w:val="1"/>
      <w:numFmt w:val="bullet"/>
      <w:lvlText w:val=""/>
      <w:lvlJc w:val="left"/>
      <w:pPr>
        <w:ind w:left="4554" w:hanging="360"/>
      </w:pPr>
      <w:rPr>
        <w:rFonts w:ascii="Wingdings" w:hAnsi="Wingdings" w:hint="default"/>
      </w:rPr>
    </w:lvl>
    <w:lvl w:ilvl="6" w:tplc="04080001" w:tentative="1">
      <w:start w:val="1"/>
      <w:numFmt w:val="bullet"/>
      <w:lvlText w:val=""/>
      <w:lvlJc w:val="left"/>
      <w:pPr>
        <w:ind w:left="5274" w:hanging="360"/>
      </w:pPr>
      <w:rPr>
        <w:rFonts w:ascii="Symbol" w:hAnsi="Symbol" w:hint="default"/>
      </w:rPr>
    </w:lvl>
    <w:lvl w:ilvl="7" w:tplc="04080003" w:tentative="1">
      <w:start w:val="1"/>
      <w:numFmt w:val="bullet"/>
      <w:lvlText w:val="o"/>
      <w:lvlJc w:val="left"/>
      <w:pPr>
        <w:ind w:left="5994" w:hanging="360"/>
      </w:pPr>
      <w:rPr>
        <w:rFonts w:ascii="Courier New" w:hAnsi="Courier New" w:cs="Courier New" w:hint="default"/>
      </w:rPr>
    </w:lvl>
    <w:lvl w:ilvl="8" w:tplc="04080005" w:tentative="1">
      <w:start w:val="1"/>
      <w:numFmt w:val="bullet"/>
      <w:lvlText w:val=""/>
      <w:lvlJc w:val="left"/>
      <w:pPr>
        <w:ind w:left="6714" w:hanging="360"/>
      </w:pPr>
      <w:rPr>
        <w:rFonts w:ascii="Wingdings" w:hAnsi="Wingdings" w:hint="default"/>
      </w:rPr>
    </w:lvl>
  </w:abstractNum>
  <w:abstractNum w:abstractNumId="22">
    <w:nsid w:val="2ED852C0"/>
    <w:multiLevelType w:val="hybridMultilevel"/>
    <w:tmpl w:val="495A8DF6"/>
    <w:lvl w:ilvl="0" w:tplc="BE7644D0">
      <w:start w:val="1"/>
      <w:numFmt w:val="upperRoman"/>
      <w:lvlText w:val="%1."/>
      <w:lvlJc w:val="right"/>
      <w:pPr>
        <w:ind w:left="720" w:hanging="360"/>
      </w:pPr>
      <w:rPr>
        <w:b w:val="0"/>
        <w:bCs/>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3B85E2A"/>
    <w:multiLevelType w:val="hybridMultilevel"/>
    <w:tmpl w:val="495A8DF6"/>
    <w:lvl w:ilvl="0" w:tplc="BE7644D0">
      <w:start w:val="1"/>
      <w:numFmt w:val="upperRoman"/>
      <w:lvlText w:val="%1."/>
      <w:lvlJc w:val="right"/>
      <w:pPr>
        <w:ind w:left="720" w:hanging="360"/>
      </w:pPr>
      <w:rPr>
        <w:b w:val="0"/>
        <w:bCs/>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25">
    <w:nsid w:val="3B8E796F"/>
    <w:multiLevelType w:val="hybridMultilevel"/>
    <w:tmpl w:val="351A879A"/>
    <w:lvl w:ilvl="0" w:tplc="04080013">
      <w:start w:val="1"/>
      <w:numFmt w:val="upperRoman"/>
      <w:lvlText w:val="%1."/>
      <w:lvlJc w:val="right"/>
      <w:pPr>
        <w:ind w:left="828" w:hanging="360"/>
      </w:pPr>
    </w:lvl>
    <w:lvl w:ilvl="1" w:tplc="04080019" w:tentative="1">
      <w:start w:val="1"/>
      <w:numFmt w:val="lowerLetter"/>
      <w:lvlText w:val="%2."/>
      <w:lvlJc w:val="left"/>
      <w:pPr>
        <w:ind w:left="1548" w:hanging="360"/>
      </w:pPr>
    </w:lvl>
    <w:lvl w:ilvl="2" w:tplc="0408001B" w:tentative="1">
      <w:start w:val="1"/>
      <w:numFmt w:val="lowerRoman"/>
      <w:lvlText w:val="%3."/>
      <w:lvlJc w:val="right"/>
      <w:pPr>
        <w:ind w:left="2268" w:hanging="180"/>
      </w:pPr>
    </w:lvl>
    <w:lvl w:ilvl="3" w:tplc="0408000F" w:tentative="1">
      <w:start w:val="1"/>
      <w:numFmt w:val="decimal"/>
      <w:lvlText w:val="%4."/>
      <w:lvlJc w:val="left"/>
      <w:pPr>
        <w:ind w:left="2988" w:hanging="360"/>
      </w:pPr>
    </w:lvl>
    <w:lvl w:ilvl="4" w:tplc="04080019" w:tentative="1">
      <w:start w:val="1"/>
      <w:numFmt w:val="lowerLetter"/>
      <w:lvlText w:val="%5."/>
      <w:lvlJc w:val="left"/>
      <w:pPr>
        <w:ind w:left="3708" w:hanging="360"/>
      </w:pPr>
    </w:lvl>
    <w:lvl w:ilvl="5" w:tplc="0408001B" w:tentative="1">
      <w:start w:val="1"/>
      <w:numFmt w:val="lowerRoman"/>
      <w:lvlText w:val="%6."/>
      <w:lvlJc w:val="right"/>
      <w:pPr>
        <w:ind w:left="4428" w:hanging="180"/>
      </w:pPr>
    </w:lvl>
    <w:lvl w:ilvl="6" w:tplc="0408000F" w:tentative="1">
      <w:start w:val="1"/>
      <w:numFmt w:val="decimal"/>
      <w:lvlText w:val="%7."/>
      <w:lvlJc w:val="left"/>
      <w:pPr>
        <w:ind w:left="5148" w:hanging="360"/>
      </w:pPr>
    </w:lvl>
    <w:lvl w:ilvl="7" w:tplc="04080019" w:tentative="1">
      <w:start w:val="1"/>
      <w:numFmt w:val="lowerLetter"/>
      <w:lvlText w:val="%8."/>
      <w:lvlJc w:val="left"/>
      <w:pPr>
        <w:ind w:left="5868" w:hanging="360"/>
      </w:pPr>
    </w:lvl>
    <w:lvl w:ilvl="8" w:tplc="0408001B" w:tentative="1">
      <w:start w:val="1"/>
      <w:numFmt w:val="lowerRoman"/>
      <w:lvlText w:val="%9."/>
      <w:lvlJc w:val="right"/>
      <w:pPr>
        <w:ind w:left="6588" w:hanging="180"/>
      </w:pPr>
    </w:lvl>
  </w:abstractNum>
  <w:abstractNum w:abstractNumId="26">
    <w:nsid w:val="3D191698"/>
    <w:multiLevelType w:val="hybridMultilevel"/>
    <w:tmpl w:val="495A8DF6"/>
    <w:lvl w:ilvl="0" w:tplc="BE7644D0">
      <w:start w:val="1"/>
      <w:numFmt w:val="upperRoman"/>
      <w:lvlText w:val="%1."/>
      <w:lvlJc w:val="right"/>
      <w:pPr>
        <w:ind w:left="720" w:hanging="360"/>
      </w:pPr>
      <w:rPr>
        <w:b w:val="0"/>
        <w:bCs/>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3D6760F8"/>
    <w:multiLevelType w:val="hybridMultilevel"/>
    <w:tmpl w:val="3662DCA8"/>
    <w:lvl w:ilvl="0" w:tplc="B28C146C">
      <w:start w:val="1"/>
      <w:numFmt w:val="decimal"/>
      <w:lvlText w:val="%1."/>
      <w:lvlJc w:val="left"/>
      <w:pPr>
        <w:ind w:left="720" w:hanging="360"/>
      </w:pPr>
    </w:lvl>
    <w:lvl w:ilvl="1" w:tplc="EF5ACFFE" w:tentative="1">
      <w:start w:val="1"/>
      <w:numFmt w:val="lowerLetter"/>
      <w:lvlText w:val="%2."/>
      <w:lvlJc w:val="left"/>
      <w:pPr>
        <w:ind w:left="1440" w:hanging="360"/>
      </w:pPr>
    </w:lvl>
    <w:lvl w:ilvl="2" w:tplc="DEEC80DE" w:tentative="1">
      <w:start w:val="1"/>
      <w:numFmt w:val="lowerRoman"/>
      <w:lvlText w:val="%3."/>
      <w:lvlJc w:val="right"/>
      <w:pPr>
        <w:ind w:left="2160" w:hanging="180"/>
      </w:pPr>
    </w:lvl>
    <w:lvl w:ilvl="3" w:tplc="4998DF8C" w:tentative="1">
      <w:start w:val="1"/>
      <w:numFmt w:val="decimal"/>
      <w:lvlText w:val="%4."/>
      <w:lvlJc w:val="left"/>
      <w:pPr>
        <w:ind w:left="2880" w:hanging="360"/>
      </w:pPr>
    </w:lvl>
    <w:lvl w:ilvl="4" w:tplc="BBD09424" w:tentative="1">
      <w:start w:val="1"/>
      <w:numFmt w:val="lowerLetter"/>
      <w:lvlText w:val="%5."/>
      <w:lvlJc w:val="left"/>
      <w:pPr>
        <w:ind w:left="3600" w:hanging="360"/>
      </w:pPr>
    </w:lvl>
    <w:lvl w:ilvl="5" w:tplc="D3388130" w:tentative="1">
      <w:start w:val="1"/>
      <w:numFmt w:val="lowerRoman"/>
      <w:lvlText w:val="%6."/>
      <w:lvlJc w:val="right"/>
      <w:pPr>
        <w:ind w:left="4320" w:hanging="180"/>
      </w:pPr>
    </w:lvl>
    <w:lvl w:ilvl="6" w:tplc="85660A4E" w:tentative="1">
      <w:start w:val="1"/>
      <w:numFmt w:val="decimal"/>
      <w:lvlText w:val="%7."/>
      <w:lvlJc w:val="left"/>
      <w:pPr>
        <w:ind w:left="5040" w:hanging="360"/>
      </w:pPr>
    </w:lvl>
    <w:lvl w:ilvl="7" w:tplc="BF68A542" w:tentative="1">
      <w:start w:val="1"/>
      <w:numFmt w:val="lowerLetter"/>
      <w:lvlText w:val="%8."/>
      <w:lvlJc w:val="left"/>
      <w:pPr>
        <w:ind w:left="5760" w:hanging="360"/>
      </w:pPr>
    </w:lvl>
    <w:lvl w:ilvl="8" w:tplc="68D06124" w:tentative="1">
      <w:start w:val="1"/>
      <w:numFmt w:val="lowerRoman"/>
      <w:lvlText w:val="%9."/>
      <w:lvlJc w:val="right"/>
      <w:pPr>
        <w:ind w:left="6480" w:hanging="180"/>
      </w:pPr>
    </w:lvl>
  </w:abstractNum>
  <w:abstractNum w:abstractNumId="28">
    <w:nsid w:val="3DCD310A"/>
    <w:multiLevelType w:val="hybridMultilevel"/>
    <w:tmpl w:val="C786DF28"/>
    <w:lvl w:ilvl="0" w:tplc="0408000F">
      <w:start w:val="1"/>
      <w:numFmt w:val="decimal"/>
      <w:lvlText w:val="%1."/>
      <w:lvlJc w:val="left"/>
      <w:pPr>
        <w:ind w:left="954" w:hanging="360"/>
      </w:pPr>
      <w:rPr>
        <w:rFonts w:hint="default"/>
      </w:rPr>
    </w:lvl>
    <w:lvl w:ilvl="1" w:tplc="04080003" w:tentative="1">
      <w:start w:val="1"/>
      <w:numFmt w:val="bullet"/>
      <w:lvlText w:val="o"/>
      <w:lvlJc w:val="left"/>
      <w:pPr>
        <w:ind w:left="1674" w:hanging="360"/>
      </w:pPr>
      <w:rPr>
        <w:rFonts w:ascii="Courier New" w:hAnsi="Courier New" w:cs="Courier New" w:hint="default"/>
      </w:rPr>
    </w:lvl>
    <w:lvl w:ilvl="2" w:tplc="04080005" w:tentative="1">
      <w:start w:val="1"/>
      <w:numFmt w:val="bullet"/>
      <w:lvlText w:val=""/>
      <w:lvlJc w:val="left"/>
      <w:pPr>
        <w:ind w:left="2394" w:hanging="360"/>
      </w:pPr>
      <w:rPr>
        <w:rFonts w:ascii="Wingdings" w:hAnsi="Wingdings" w:hint="default"/>
      </w:rPr>
    </w:lvl>
    <w:lvl w:ilvl="3" w:tplc="04080001" w:tentative="1">
      <w:start w:val="1"/>
      <w:numFmt w:val="bullet"/>
      <w:lvlText w:val=""/>
      <w:lvlJc w:val="left"/>
      <w:pPr>
        <w:ind w:left="3114" w:hanging="360"/>
      </w:pPr>
      <w:rPr>
        <w:rFonts w:ascii="Symbol" w:hAnsi="Symbol" w:hint="default"/>
      </w:rPr>
    </w:lvl>
    <w:lvl w:ilvl="4" w:tplc="04080003" w:tentative="1">
      <w:start w:val="1"/>
      <w:numFmt w:val="bullet"/>
      <w:lvlText w:val="o"/>
      <w:lvlJc w:val="left"/>
      <w:pPr>
        <w:ind w:left="3834" w:hanging="360"/>
      </w:pPr>
      <w:rPr>
        <w:rFonts w:ascii="Courier New" w:hAnsi="Courier New" w:cs="Courier New" w:hint="default"/>
      </w:rPr>
    </w:lvl>
    <w:lvl w:ilvl="5" w:tplc="04080005" w:tentative="1">
      <w:start w:val="1"/>
      <w:numFmt w:val="bullet"/>
      <w:lvlText w:val=""/>
      <w:lvlJc w:val="left"/>
      <w:pPr>
        <w:ind w:left="4554" w:hanging="360"/>
      </w:pPr>
      <w:rPr>
        <w:rFonts w:ascii="Wingdings" w:hAnsi="Wingdings" w:hint="default"/>
      </w:rPr>
    </w:lvl>
    <w:lvl w:ilvl="6" w:tplc="04080001" w:tentative="1">
      <w:start w:val="1"/>
      <w:numFmt w:val="bullet"/>
      <w:lvlText w:val=""/>
      <w:lvlJc w:val="left"/>
      <w:pPr>
        <w:ind w:left="5274" w:hanging="360"/>
      </w:pPr>
      <w:rPr>
        <w:rFonts w:ascii="Symbol" w:hAnsi="Symbol" w:hint="default"/>
      </w:rPr>
    </w:lvl>
    <w:lvl w:ilvl="7" w:tplc="04080003" w:tentative="1">
      <w:start w:val="1"/>
      <w:numFmt w:val="bullet"/>
      <w:lvlText w:val="o"/>
      <w:lvlJc w:val="left"/>
      <w:pPr>
        <w:ind w:left="5994" w:hanging="360"/>
      </w:pPr>
      <w:rPr>
        <w:rFonts w:ascii="Courier New" w:hAnsi="Courier New" w:cs="Courier New" w:hint="default"/>
      </w:rPr>
    </w:lvl>
    <w:lvl w:ilvl="8" w:tplc="04080005" w:tentative="1">
      <w:start w:val="1"/>
      <w:numFmt w:val="bullet"/>
      <w:lvlText w:val=""/>
      <w:lvlJc w:val="left"/>
      <w:pPr>
        <w:ind w:left="6714" w:hanging="360"/>
      </w:pPr>
      <w:rPr>
        <w:rFonts w:ascii="Wingdings" w:hAnsi="Wingdings" w:hint="default"/>
      </w:rPr>
    </w:lvl>
  </w:abstractNum>
  <w:abstractNum w:abstractNumId="29">
    <w:nsid w:val="3E1C7812"/>
    <w:multiLevelType w:val="hybridMultilevel"/>
    <w:tmpl w:val="596E3E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98B266E"/>
    <w:multiLevelType w:val="hybridMultilevel"/>
    <w:tmpl w:val="A2C6F1FA"/>
    <w:lvl w:ilvl="0" w:tplc="F13E66CC">
      <w:start w:val="1"/>
      <w:numFmt w:val="decimal"/>
      <w:lvlText w:val="%1."/>
      <w:lvlJc w:val="left"/>
      <w:pPr>
        <w:ind w:left="720" w:hanging="360"/>
      </w:pPr>
      <w:rPr>
        <w:rFonts w:hint="default"/>
        <w:b/>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F5D5EB9"/>
    <w:multiLevelType w:val="hybridMultilevel"/>
    <w:tmpl w:val="418CF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3FC32FA"/>
    <w:multiLevelType w:val="hybridMultilevel"/>
    <w:tmpl w:val="C4A463F0"/>
    <w:lvl w:ilvl="0" w:tplc="5844A696">
      <w:start w:val="1"/>
      <w:numFmt w:val="decimal"/>
      <w:lvlText w:val="%1)"/>
      <w:lvlJc w:val="left"/>
      <w:pPr>
        <w:ind w:left="720" w:hanging="360"/>
      </w:pPr>
      <w:rPr>
        <w:rFonts w:hint="default"/>
      </w:rPr>
    </w:lvl>
    <w:lvl w:ilvl="1" w:tplc="5C9650A4" w:tentative="1">
      <w:start w:val="1"/>
      <w:numFmt w:val="lowerLetter"/>
      <w:lvlText w:val="%2."/>
      <w:lvlJc w:val="left"/>
      <w:pPr>
        <w:ind w:left="1440" w:hanging="360"/>
      </w:pPr>
    </w:lvl>
    <w:lvl w:ilvl="2" w:tplc="12A2109C" w:tentative="1">
      <w:start w:val="1"/>
      <w:numFmt w:val="lowerRoman"/>
      <w:lvlText w:val="%3."/>
      <w:lvlJc w:val="right"/>
      <w:pPr>
        <w:ind w:left="2160" w:hanging="180"/>
      </w:pPr>
    </w:lvl>
    <w:lvl w:ilvl="3" w:tplc="84AC28FA" w:tentative="1">
      <w:start w:val="1"/>
      <w:numFmt w:val="decimal"/>
      <w:lvlText w:val="%4."/>
      <w:lvlJc w:val="left"/>
      <w:pPr>
        <w:ind w:left="2880" w:hanging="360"/>
      </w:pPr>
    </w:lvl>
    <w:lvl w:ilvl="4" w:tplc="450C57CE" w:tentative="1">
      <w:start w:val="1"/>
      <w:numFmt w:val="lowerLetter"/>
      <w:lvlText w:val="%5."/>
      <w:lvlJc w:val="left"/>
      <w:pPr>
        <w:ind w:left="3600" w:hanging="360"/>
      </w:pPr>
    </w:lvl>
    <w:lvl w:ilvl="5" w:tplc="DF94BFC8" w:tentative="1">
      <w:start w:val="1"/>
      <w:numFmt w:val="lowerRoman"/>
      <w:lvlText w:val="%6."/>
      <w:lvlJc w:val="right"/>
      <w:pPr>
        <w:ind w:left="4320" w:hanging="180"/>
      </w:pPr>
    </w:lvl>
    <w:lvl w:ilvl="6" w:tplc="F120F1AA" w:tentative="1">
      <w:start w:val="1"/>
      <w:numFmt w:val="decimal"/>
      <w:lvlText w:val="%7."/>
      <w:lvlJc w:val="left"/>
      <w:pPr>
        <w:ind w:left="5040" w:hanging="360"/>
      </w:pPr>
    </w:lvl>
    <w:lvl w:ilvl="7" w:tplc="BC627410" w:tentative="1">
      <w:start w:val="1"/>
      <w:numFmt w:val="lowerLetter"/>
      <w:lvlText w:val="%8."/>
      <w:lvlJc w:val="left"/>
      <w:pPr>
        <w:ind w:left="5760" w:hanging="360"/>
      </w:pPr>
    </w:lvl>
    <w:lvl w:ilvl="8" w:tplc="F5846300" w:tentative="1">
      <w:start w:val="1"/>
      <w:numFmt w:val="lowerRoman"/>
      <w:lvlText w:val="%9."/>
      <w:lvlJc w:val="right"/>
      <w:pPr>
        <w:ind w:left="6480" w:hanging="180"/>
      </w:pPr>
    </w:lvl>
  </w:abstractNum>
  <w:abstractNum w:abstractNumId="33">
    <w:nsid w:val="54101F4E"/>
    <w:multiLevelType w:val="hybridMultilevel"/>
    <w:tmpl w:val="6F06BC02"/>
    <w:lvl w:ilvl="0" w:tplc="38600ABE">
      <w:start w:val="1"/>
      <w:numFmt w:val="bullet"/>
      <w:lvlText w:val=""/>
      <w:lvlJc w:val="left"/>
      <w:pPr>
        <w:ind w:left="720" w:hanging="360"/>
      </w:pPr>
      <w:rPr>
        <w:rFonts w:ascii="Symbol" w:hAnsi="Symbol" w:hint="default"/>
      </w:rPr>
    </w:lvl>
    <w:lvl w:ilvl="1" w:tplc="72B404E2" w:tentative="1">
      <w:start w:val="1"/>
      <w:numFmt w:val="bullet"/>
      <w:lvlText w:val="o"/>
      <w:lvlJc w:val="left"/>
      <w:pPr>
        <w:ind w:left="1440" w:hanging="360"/>
      </w:pPr>
      <w:rPr>
        <w:rFonts w:ascii="Courier New" w:hAnsi="Courier New" w:cs="Courier New" w:hint="default"/>
      </w:rPr>
    </w:lvl>
    <w:lvl w:ilvl="2" w:tplc="CAE08606" w:tentative="1">
      <w:start w:val="1"/>
      <w:numFmt w:val="bullet"/>
      <w:lvlText w:val=""/>
      <w:lvlJc w:val="left"/>
      <w:pPr>
        <w:ind w:left="2160" w:hanging="360"/>
      </w:pPr>
      <w:rPr>
        <w:rFonts w:ascii="Wingdings" w:hAnsi="Wingdings" w:hint="default"/>
      </w:rPr>
    </w:lvl>
    <w:lvl w:ilvl="3" w:tplc="FB220A78" w:tentative="1">
      <w:start w:val="1"/>
      <w:numFmt w:val="bullet"/>
      <w:lvlText w:val=""/>
      <w:lvlJc w:val="left"/>
      <w:pPr>
        <w:ind w:left="2880" w:hanging="360"/>
      </w:pPr>
      <w:rPr>
        <w:rFonts w:ascii="Symbol" w:hAnsi="Symbol" w:hint="default"/>
      </w:rPr>
    </w:lvl>
    <w:lvl w:ilvl="4" w:tplc="1A082CBE" w:tentative="1">
      <w:start w:val="1"/>
      <w:numFmt w:val="bullet"/>
      <w:lvlText w:val="o"/>
      <w:lvlJc w:val="left"/>
      <w:pPr>
        <w:ind w:left="3600" w:hanging="360"/>
      </w:pPr>
      <w:rPr>
        <w:rFonts w:ascii="Courier New" w:hAnsi="Courier New" w:cs="Courier New" w:hint="default"/>
      </w:rPr>
    </w:lvl>
    <w:lvl w:ilvl="5" w:tplc="C8EA385A" w:tentative="1">
      <w:start w:val="1"/>
      <w:numFmt w:val="bullet"/>
      <w:lvlText w:val=""/>
      <w:lvlJc w:val="left"/>
      <w:pPr>
        <w:ind w:left="4320" w:hanging="360"/>
      </w:pPr>
      <w:rPr>
        <w:rFonts w:ascii="Wingdings" w:hAnsi="Wingdings" w:hint="default"/>
      </w:rPr>
    </w:lvl>
    <w:lvl w:ilvl="6" w:tplc="1D98DB62" w:tentative="1">
      <w:start w:val="1"/>
      <w:numFmt w:val="bullet"/>
      <w:lvlText w:val=""/>
      <w:lvlJc w:val="left"/>
      <w:pPr>
        <w:ind w:left="5040" w:hanging="360"/>
      </w:pPr>
      <w:rPr>
        <w:rFonts w:ascii="Symbol" w:hAnsi="Symbol" w:hint="default"/>
      </w:rPr>
    </w:lvl>
    <w:lvl w:ilvl="7" w:tplc="D11A9080" w:tentative="1">
      <w:start w:val="1"/>
      <w:numFmt w:val="bullet"/>
      <w:lvlText w:val="o"/>
      <w:lvlJc w:val="left"/>
      <w:pPr>
        <w:ind w:left="5760" w:hanging="360"/>
      </w:pPr>
      <w:rPr>
        <w:rFonts w:ascii="Courier New" w:hAnsi="Courier New" w:cs="Courier New" w:hint="default"/>
      </w:rPr>
    </w:lvl>
    <w:lvl w:ilvl="8" w:tplc="114A8DB8" w:tentative="1">
      <w:start w:val="1"/>
      <w:numFmt w:val="bullet"/>
      <w:lvlText w:val=""/>
      <w:lvlJc w:val="left"/>
      <w:pPr>
        <w:ind w:left="6480" w:hanging="360"/>
      </w:pPr>
      <w:rPr>
        <w:rFonts w:ascii="Wingdings" w:hAnsi="Wingdings" w:hint="default"/>
      </w:rPr>
    </w:lvl>
  </w:abstractNum>
  <w:abstractNum w:abstractNumId="34">
    <w:nsid w:val="559B5F06"/>
    <w:multiLevelType w:val="hybridMultilevel"/>
    <w:tmpl w:val="E2EE69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7301046"/>
    <w:multiLevelType w:val="hybridMultilevel"/>
    <w:tmpl w:val="F64200C2"/>
    <w:lvl w:ilvl="0" w:tplc="04080001">
      <w:start w:val="1"/>
      <w:numFmt w:val="bullet"/>
      <w:lvlText w:val=""/>
      <w:lvlJc w:val="left"/>
      <w:pPr>
        <w:ind w:left="901" w:hanging="360"/>
      </w:pPr>
      <w:rPr>
        <w:rFonts w:ascii="Symbol" w:hAnsi="Symbol" w:hint="default"/>
      </w:rPr>
    </w:lvl>
    <w:lvl w:ilvl="1" w:tplc="04080003" w:tentative="1">
      <w:start w:val="1"/>
      <w:numFmt w:val="bullet"/>
      <w:lvlText w:val="o"/>
      <w:lvlJc w:val="left"/>
      <w:pPr>
        <w:ind w:left="1621" w:hanging="360"/>
      </w:pPr>
      <w:rPr>
        <w:rFonts w:ascii="Courier New" w:hAnsi="Courier New" w:cs="Courier New" w:hint="default"/>
      </w:rPr>
    </w:lvl>
    <w:lvl w:ilvl="2" w:tplc="04080005" w:tentative="1">
      <w:start w:val="1"/>
      <w:numFmt w:val="bullet"/>
      <w:lvlText w:val=""/>
      <w:lvlJc w:val="left"/>
      <w:pPr>
        <w:ind w:left="2341" w:hanging="360"/>
      </w:pPr>
      <w:rPr>
        <w:rFonts w:ascii="Wingdings" w:hAnsi="Wingdings" w:hint="default"/>
      </w:rPr>
    </w:lvl>
    <w:lvl w:ilvl="3" w:tplc="04080001" w:tentative="1">
      <w:start w:val="1"/>
      <w:numFmt w:val="bullet"/>
      <w:lvlText w:val=""/>
      <w:lvlJc w:val="left"/>
      <w:pPr>
        <w:ind w:left="3061" w:hanging="360"/>
      </w:pPr>
      <w:rPr>
        <w:rFonts w:ascii="Symbol" w:hAnsi="Symbol" w:hint="default"/>
      </w:rPr>
    </w:lvl>
    <w:lvl w:ilvl="4" w:tplc="04080003" w:tentative="1">
      <w:start w:val="1"/>
      <w:numFmt w:val="bullet"/>
      <w:lvlText w:val="o"/>
      <w:lvlJc w:val="left"/>
      <w:pPr>
        <w:ind w:left="3781" w:hanging="360"/>
      </w:pPr>
      <w:rPr>
        <w:rFonts w:ascii="Courier New" w:hAnsi="Courier New" w:cs="Courier New" w:hint="default"/>
      </w:rPr>
    </w:lvl>
    <w:lvl w:ilvl="5" w:tplc="04080005" w:tentative="1">
      <w:start w:val="1"/>
      <w:numFmt w:val="bullet"/>
      <w:lvlText w:val=""/>
      <w:lvlJc w:val="left"/>
      <w:pPr>
        <w:ind w:left="4501" w:hanging="360"/>
      </w:pPr>
      <w:rPr>
        <w:rFonts w:ascii="Wingdings" w:hAnsi="Wingdings" w:hint="default"/>
      </w:rPr>
    </w:lvl>
    <w:lvl w:ilvl="6" w:tplc="04080001" w:tentative="1">
      <w:start w:val="1"/>
      <w:numFmt w:val="bullet"/>
      <w:lvlText w:val=""/>
      <w:lvlJc w:val="left"/>
      <w:pPr>
        <w:ind w:left="5221" w:hanging="360"/>
      </w:pPr>
      <w:rPr>
        <w:rFonts w:ascii="Symbol" w:hAnsi="Symbol" w:hint="default"/>
      </w:rPr>
    </w:lvl>
    <w:lvl w:ilvl="7" w:tplc="04080003" w:tentative="1">
      <w:start w:val="1"/>
      <w:numFmt w:val="bullet"/>
      <w:lvlText w:val="o"/>
      <w:lvlJc w:val="left"/>
      <w:pPr>
        <w:ind w:left="5941" w:hanging="360"/>
      </w:pPr>
      <w:rPr>
        <w:rFonts w:ascii="Courier New" w:hAnsi="Courier New" w:cs="Courier New" w:hint="default"/>
      </w:rPr>
    </w:lvl>
    <w:lvl w:ilvl="8" w:tplc="04080005" w:tentative="1">
      <w:start w:val="1"/>
      <w:numFmt w:val="bullet"/>
      <w:lvlText w:val=""/>
      <w:lvlJc w:val="left"/>
      <w:pPr>
        <w:ind w:left="6661" w:hanging="360"/>
      </w:pPr>
      <w:rPr>
        <w:rFonts w:ascii="Wingdings" w:hAnsi="Wingdings" w:hint="default"/>
      </w:rPr>
    </w:lvl>
  </w:abstractNum>
  <w:abstractNum w:abstractNumId="36">
    <w:nsid w:val="5E0355A7"/>
    <w:multiLevelType w:val="hybridMultilevel"/>
    <w:tmpl w:val="495A8DF6"/>
    <w:lvl w:ilvl="0" w:tplc="FFFFFFFF">
      <w:start w:val="1"/>
      <w:numFmt w:val="upperRoman"/>
      <w:lvlText w:val="%1."/>
      <w:lvlJc w:val="right"/>
      <w:pPr>
        <w:ind w:left="720" w:hanging="360"/>
      </w:pPr>
      <w:rPr>
        <w:b w:val="0"/>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14A1240"/>
    <w:multiLevelType w:val="hybridMultilevel"/>
    <w:tmpl w:val="3662DC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62BD4795"/>
    <w:multiLevelType w:val="hybridMultilevel"/>
    <w:tmpl w:val="A2C6F1FA"/>
    <w:lvl w:ilvl="0" w:tplc="FFFFFFFF">
      <w:start w:val="1"/>
      <w:numFmt w:val="decimal"/>
      <w:lvlText w:val="%1."/>
      <w:lvlJc w:val="left"/>
      <w:pPr>
        <w:ind w:left="720" w:hanging="360"/>
      </w:pPr>
      <w:rPr>
        <w:rFonts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4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41">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2">
    <w:nsid w:val="74234607"/>
    <w:multiLevelType w:val="hybridMultilevel"/>
    <w:tmpl w:val="A2C6F1FA"/>
    <w:lvl w:ilvl="0" w:tplc="FFFFFFFF">
      <w:start w:val="1"/>
      <w:numFmt w:val="decimal"/>
      <w:lvlText w:val="%1."/>
      <w:lvlJc w:val="left"/>
      <w:pPr>
        <w:ind w:left="720" w:hanging="360"/>
      </w:pPr>
      <w:rPr>
        <w:rFonts w:hint="default"/>
        <w:b/>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4">
    <w:nsid w:val="7FB92F87"/>
    <w:multiLevelType w:val="hybridMultilevel"/>
    <w:tmpl w:val="C786DF28"/>
    <w:lvl w:ilvl="0" w:tplc="0408000F">
      <w:start w:val="1"/>
      <w:numFmt w:val="decimal"/>
      <w:lvlText w:val="%1."/>
      <w:lvlJc w:val="left"/>
      <w:pPr>
        <w:ind w:left="954" w:hanging="360"/>
      </w:pPr>
      <w:rPr>
        <w:rFonts w:hint="default"/>
      </w:rPr>
    </w:lvl>
    <w:lvl w:ilvl="1" w:tplc="04080003" w:tentative="1">
      <w:start w:val="1"/>
      <w:numFmt w:val="bullet"/>
      <w:lvlText w:val="o"/>
      <w:lvlJc w:val="left"/>
      <w:pPr>
        <w:ind w:left="1674" w:hanging="360"/>
      </w:pPr>
      <w:rPr>
        <w:rFonts w:ascii="Courier New" w:hAnsi="Courier New" w:cs="Courier New" w:hint="default"/>
      </w:rPr>
    </w:lvl>
    <w:lvl w:ilvl="2" w:tplc="04080005" w:tentative="1">
      <w:start w:val="1"/>
      <w:numFmt w:val="bullet"/>
      <w:lvlText w:val=""/>
      <w:lvlJc w:val="left"/>
      <w:pPr>
        <w:ind w:left="2394" w:hanging="360"/>
      </w:pPr>
      <w:rPr>
        <w:rFonts w:ascii="Wingdings" w:hAnsi="Wingdings" w:hint="default"/>
      </w:rPr>
    </w:lvl>
    <w:lvl w:ilvl="3" w:tplc="04080001" w:tentative="1">
      <w:start w:val="1"/>
      <w:numFmt w:val="bullet"/>
      <w:lvlText w:val=""/>
      <w:lvlJc w:val="left"/>
      <w:pPr>
        <w:ind w:left="3114" w:hanging="360"/>
      </w:pPr>
      <w:rPr>
        <w:rFonts w:ascii="Symbol" w:hAnsi="Symbol" w:hint="default"/>
      </w:rPr>
    </w:lvl>
    <w:lvl w:ilvl="4" w:tplc="04080003" w:tentative="1">
      <w:start w:val="1"/>
      <w:numFmt w:val="bullet"/>
      <w:lvlText w:val="o"/>
      <w:lvlJc w:val="left"/>
      <w:pPr>
        <w:ind w:left="3834" w:hanging="360"/>
      </w:pPr>
      <w:rPr>
        <w:rFonts w:ascii="Courier New" w:hAnsi="Courier New" w:cs="Courier New" w:hint="default"/>
      </w:rPr>
    </w:lvl>
    <w:lvl w:ilvl="5" w:tplc="04080005" w:tentative="1">
      <w:start w:val="1"/>
      <w:numFmt w:val="bullet"/>
      <w:lvlText w:val=""/>
      <w:lvlJc w:val="left"/>
      <w:pPr>
        <w:ind w:left="4554" w:hanging="360"/>
      </w:pPr>
      <w:rPr>
        <w:rFonts w:ascii="Wingdings" w:hAnsi="Wingdings" w:hint="default"/>
      </w:rPr>
    </w:lvl>
    <w:lvl w:ilvl="6" w:tplc="04080001" w:tentative="1">
      <w:start w:val="1"/>
      <w:numFmt w:val="bullet"/>
      <w:lvlText w:val=""/>
      <w:lvlJc w:val="left"/>
      <w:pPr>
        <w:ind w:left="5274" w:hanging="360"/>
      </w:pPr>
      <w:rPr>
        <w:rFonts w:ascii="Symbol" w:hAnsi="Symbol" w:hint="default"/>
      </w:rPr>
    </w:lvl>
    <w:lvl w:ilvl="7" w:tplc="04080003" w:tentative="1">
      <w:start w:val="1"/>
      <w:numFmt w:val="bullet"/>
      <w:lvlText w:val="o"/>
      <w:lvlJc w:val="left"/>
      <w:pPr>
        <w:ind w:left="5994" w:hanging="360"/>
      </w:pPr>
      <w:rPr>
        <w:rFonts w:ascii="Courier New" w:hAnsi="Courier New" w:cs="Courier New" w:hint="default"/>
      </w:rPr>
    </w:lvl>
    <w:lvl w:ilvl="8" w:tplc="04080005" w:tentative="1">
      <w:start w:val="1"/>
      <w:numFmt w:val="bullet"/>
      <w:lvlText w:val=""/>
      <w:lvlJc w:val="left"/>
      <w:pPr>
        <w:ind w:left="671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43"/>
  </w:num>
  <w:num w:numId="13">
    <w:abstractNumId w:val="41"/>
  </w:num>
  <w:num w:numId="14">
    <w:abstractNumId w:val="32"/>
  </w:num>
  <w:num w:numId="15">
    <w:abstractNumId w:val="33"/>
  </w:num>
  <w:num w:numId="16">
    <w:abstractNumId w:val="40"/>
  </w:num>
  <w:num w:numId="17">
    <w:abstractNumId w:val="24"/>
  </w:num>
  <w:num w:numId="18">
    <w:abstractNumId w:val="16"/>
  </w:num>
  <w:num w:numId="19">
    <w:abstractNumId w:val="31"/>
  </w:num>
  <w:num w:numId="20">
    <w:abstractNumId w:val="39"/>
  </w:num>
  <w:num w:numId="21">
    <w:abstractNumId w:val="34"/>
  </w:num>
  <w:num w:numId="22">
    <w:abstractNumId w:val="19"/>
  </w:num>
  <w:num w:numId="23">
    <w:abstractNumId w:val="14"/>
  </w:num>
  <w:num w:numId="24">
    <w:abstractNumId w:val="44"/>
  </w:num>
  <w:num w:numId="25">
    <w:abstractNumId w:val="26"/>
  </w:num>
  <w:num w:numId="26">
    <w:abstractNumId w:val="15"/>
  </w:num>
  <w:num w:numId="27">
    <w:abstractNumId w:val="27"/>
  </w:num>
  <w:num w:numId="28">
    <w:abstractNumId w:val="17"/>
  </w:num>
  <w:num w:numId="29">
    <w:abstractNumId w:val="37"/>
  </w:num>
  <w:num w:numId="30">
    <w:abstractNumId w:val="30"/>
  </w:num>
  <w:num w:numId="31">
    <w:abstractNumId w:val="29"/>
  </w:num>
  <w:num w:numId="32">
    <w:abstractNumId w:val="25"/>
  </w:num>
  <w:num w:numId="33">
    <w:abstractNumId w:val="23"/>
  </w:num>
  <w:num w:numId="34">
    <w:abstractNumId w:val="22"/>
  </w:num>
  <w:num w:numId="35">
    <w:abstractNumId w:val="28"/>
  </w:num>
  <w:num w:numId="36">
    <w:abstractNumId w:val="36"/>
  </w:num>
  <w:num w:numId="37">
    <w:abstractNumId w:val="18"/>
  </w:num>
  <w:num w:numId="38">
    <w:abstractNumId w:val="11"/>
  </w:num>
  <w:num w:numId="39">
    <w:abstractNumId w:val="35"/>
  </w:num>
  <w:num w:numId="40">
    <w:abstractNumId w:val="13"/>
  </w:num>
  <w:num w:numId="41">
    <w:abstractNumId w:val="42"/>
  </w:num>
  <w:num w:numId="42">
    <w:abstractNumId w:val="12"/>
  </w:num>
  <w:num w:numId="43">
    <w:abstractNumId w:val="38"/>
  </w:num>
  <w:num w:numId="44">
    <w:abstractNumId w:val="21"/>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characterSpacingControl w:val="doNotCompress"/>
  <w:compat/>
  <w:rsids>
    <w:rsidRoot w:val="00A93DF0"/>
    <w:rsid w:val="003014BD"/>
    <w:rsid w:val="003F607F"/>
    <w:rsid w:val="006866C3"/>
    <w:rsid w:val="006B0B5D"/>
    <w:rsid w:val="00A93DF0"/>
    <w:rsid w:val="00F56C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DF0"/>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A93DF0"/>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rsid w:val="00A93DF0"/>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A93DF0"/>
    <w:pPr>
      <w:keepNext/>
      <w:spacing w:before="240" w:after="60"/>
      <w:ind w:left="567" w:hanging="567"/>
      <w:outlineLvl w:val="2"/>
    </w:pPr>
    <w:rPr>
      <w:rFonts w:ascii="Arial" w:hAnsi="Arial" w:cs="Times New Roman"/>
      <w:b/>
      <w:bCs/>
      <w:szCs w:val="26"/>
    </w:rPr>
  </w:style>
  <w:style w:type="paragraph" w:styleId="4">
    <w:name w:val="heading 4"/>
    <w:basedOn w:val="a"/>
    <w:next w:val="a"/>
    <w:link w:val="4Char"/>
    <w:uiPriority w:val="9"/>
    <w:qFormat/>
    <w:rsid w:val="00A93DF0"/>
    <w:pPr>
      <w:keepNext/>
      <w:spacing w:before="240" w:after="60"/>
      <w:outlineLvl w:val="3"/>
    </w:pPr>
    <w:rPr>
      <w:rFonts w:ascii="Arial" w:hAnsi="Arial" w:cs="Times New Roman"/>
      <w:b/>
      <w:bCs/>
      <w:szCs w:val="28"/>
    </w:rPr>
  </w:style>
  <w:style w:type="paragraph" w:styleId="5">
    <w:name w:val="heading 5"/>
    <w:basedOn w:val="a"/>
    <w:next w:val="a"/>
    <w:link w:val="5Char"/>
    <w:uiPriority w:val="9"/>
    <w:qFormat/>
    <w:rsid w:val="00A93DF0"/>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basedOn w:val="a"/>
    <w:next w:val="a"/>
    <w:link w:val="6Char"/>
    <w:uiPriority w:val="9"/>
    <w:qFormat/>
    <w:rsid w:val="00A93DF0"/>
    <w:pPr>
      <w:spacing w:before="240" w:after="60"/>
      <w:outlineLvl w:val="5"/>
    </w:pPr>
    <w:rPr>
      <w:rFonts w:cs="Times New Roman"/>
      <w:b/>
      <w:bCs/>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93DF0"/>
    <w:rPr>
      <w:rFonts w:ascii="Arial" w:eastAsia="Times New Roman" w:hAnsi="Arial" w:cs="Arial"/>
      <w:b/>
      <w:bCs/>
      <w:color w:val="333399"/>
      <w:sz w:val="28"/>
      <w:szCs w:val="32"/>
      <w:lang w:val="en-US" w:eastAsia="ar-SA"/>
    </w:rPr>
  </w:style>
  <w:style w:type="character" w:customStyle="1" w:styleId="2Char">
    <w:name w:val="Επικεφαλίδα 2 Char"/>
    <w:basedOn w:val="a0"/>
    <w:link w:val="2"/>
    <w:uiPriority w:val="9"/>
    <w:rsid w:val="00A93DF0"/>
    <w:rPr>
      <w:rFonts w:ascii="Arial" w:eastAsia="Times New Roman" w:hAnsi="Arial" w:cs="Arial"/>
      <w:b/>
      <w:color w:val="002060"/>
      <w:sz w:val="24"/>
      <w:lang w:val="en-GB" w:eastAsia="ar-SA"/>
    </w:rPr>
  </w:style>
  <w:style w:type="character" w:customStyle="1" w:styleId="3Char">
    <w:name w:val="Επικεφαλίδα 3 Char"/>
    <w:basedOn w:val="a0"/>
    <w:link w:val="3"/>
    <w:uiPriority w:val="9"/>
    <w:rsid w:val="00A93DF0"/>
    <w:rPr>
      <w:rFonts w:ascii="Arial" w:eastAsia="Times New Roman" w:hAnsi="Arial" w:cs="Times New Roman"/>
      <w:b/>
      <w:bCs/>
      <w:szCs w:val="26"/>
      <w:lang w:val="en-GB" w:eastAsia="ar-SA"/>
    </w:rPr>
  </w:style>
  <w:style w:type="character" w:customStyle="1" w:styleId="4Char">
    <w:name w:val="Επικεφαλίδα 4 Char"/>
    <w:basedOn w:val="a0"/>
    <w:link w:val="4"/>
    <w:uiPriority w:val="9"/>
    <w:rsid w:val="00A93DF0"/>
    <w:rPr>
      <w:rFonts w:ascii="Arial" w:eastAsia="Times New Roman" w:hAnsi="Arial" w:cs="Times New Roman"/>
      <w:b/>
      <w:bCs/>
      <w:szCs w:val="28"/>
      <w:lang w:val="en-GB" w:eastAsia="ar-SA"/>
    </w:rPr>
  </w:style>
  <w:style w:type="character" w:customStyle="1" w:styleId="5Char">
    <w:name w:val="Επικεφαλίδα 5 Char"/>
    <w:basedOn w:val="a0"/>
    <w:link w:val="5"/>
    <w:uiPriority w:val="9"/>
    <w:rsid w:val="00A93DF0"/>
    <w:rPr>
      <w:rFonts w:ascii="Lucida Sans" w:eastAsia="Times New Roman" w:hAnsi="Lucida Sans" w:cs="Lucida Sans"/>
      <w:b/>
      <w:szCs w:val="20"/>
      <w:lang w:val="en-US" w:eastAsia="ar-SA"/>
    </w:rPr>
  </w:style>
  <w:style w:type="character" w:customStyle="1" w:styleId="6Char">
    <w:name w:val="Επικεφαλίδα 6 Char"/>
    <w:basedOn w:val="a0"/>
    <w:link w:val="6"/>
    <w:uiPriority w:val="9"/>
    <w:rsid w:val="00A93DF0"/>
    <w:rPr>
      <w:rFonts w:ascii="Calibri" w:eastAsia="Times New Roman" w:hAnsi="Calibri" w:cs="Times New Roman"/>
      <w:b/>
      <w:bCs/>
      <w:lang w:val="en-GB" w:eastAsia="ar-SA"/>
    </w:rPr>
  </w:style>
  <w:style w:type="character" w:customStyle="1" w:styleId="WW8Num1z0">
    <w:name w:val="WW8Num1z0"/>
    <w:rsid w:val="00A93DF0"/>
  </w:style>
  <w:style w:type="character" w:customStyle="1" w:styleId="WW8Num1z1">
    <w:name w:val="WW8Num1z1"/>
    <w:rsid w:val="00A93DF0"/>
  </w:style>
  <w:style w:type="character" w:customStyle="1" w:styleId="WW8Num1z2">
    <w:name w:val="WW8Num1z2"/>
    <w:rsid w:val="00A93DF0"/>
  </w:style>
  <w:style w:type="character" w:customStyle="1" w:styleId="WW8Num1z3">
    <w:name w:val="WW8Num1z3"/>
    <w:rsid w:val="00A93DF0"/>
  </w:style>
  <w:style w:type="character" w:customStyle="1" w:styleId="WW8Num1z4">
    <w:name w:val="WW8Num1z4"/>
    <w:rsid w:val="00A93DF0"/>
    <w:rPr>
      <w:rFonts w:ascii="Arial" w:hAnsi="Arial" w:cs="Times New Roman"/>
      <w:b w:val="0"/>
      <w:i w:val="0"/>
      <w:sz w:val="20"/>
      <w:szCs w:val="20"/>
    </w:rPr>
  </w:style>
  <w:style w:type="character" w:customStyle="1" w:styleId="WW8Num1z5">
    <w:name w:val="WW8Num1z5"/>
    <w:rsid w:val="00A93DF0"/>
  </w:style>
  <w:style w:type="character" w:customStyle="1" w:styleId="WW8Num1z6">
    <w:name w:val="WW8Num1z6"/>
    <w:rsid w:val="00A93DF0"/>
  </w:style>
  <w:style w:type="character" w:customStyle="1" w:styleId="WW8Num1z7">
    <w:name w:val="WW8Num1z7"/>
    <w:rsid w:val="00A93DF0"/>
  </w:style>
  <w:style w:type="character" w:customStyle="1" w:styleId="WW8Num1z8">
    <w:name w:val="WW8Num1z8"/>
    <w:rsid w:val="00A93DF0"/>
  </w:style>
  <w:style w:type="character" w:customStyle="1" w:styleId="WW8Num2z0">
    <w:name w:val="WW8Num2z0"/>
    <w:rsid w:val="00A93DF0"/>
    <w:rPr>
      <w:rFonts w:ascii="Symbol" w:hAnsi="Symbol" w:cs="Symbol"/>
      <w:lang w:val="el-GR"/>
    </w:rPr>
  </w:style>
  <w:style w:type="character" w:customStyle="1" w:styleId="WW8Num3z0">
    <w:name w:val="WW8Num3z0"/>
    <w:rsid w:val="00A93DF0"/>
    <w:rPr>
      <w:lang w:val="el-GR"/>
    </w:rPr>
  </w:style>
  <w:style w:type="character" w:customStyle="1" w:styleId="WW8Num4z0">
    <w:name w:val="WW8Num4z0"/>
    <w:rsid w:val="00A93DF0"/>
    <w:rPr>
      <w:rFonts w:ascii="Webdings" w:hAnsi="Webdings" w:cs="Webdings"/>
      <w:color w:val="333399"/>
      <w:sz w:val="16"/>
    </w:rPr>
  </w:style>
  <w:style w:type="character" w:customStyle="1" w:styleId="WW8Num5z0">
    <w:name w:val="WW8Num5z0"/>
    <w:rsid w:val="00A93DF0"/>
    <w:rPr>
      <w:shd w:val="clear" w:color="auto" w:fill="FFFF00"/>
      <w:lang w:val="el-GR"/>
    </w:rPr>
  </w:style>
  <w:style w:type="character" w:customStyle="1" w:styleId="WW8Num6z0">
    <w:name w:val="WW8Num6z0"/>
    <w:rsid w:val="00A93DF0"/>
    <w:rPr>
      <w:b/>
      <w:bCs/>
      <w:szCs w:val="22"/>
      <w:lang w:val="el-GR"/>
    </w:rPr>
  </w:style>
  <w:style w:type="character" w:customStyle="1" w:styleId="WW8Num6z1">
    <w:name w:val="WW8Num6z1"/>
    <w:rsid w:val="00A93DF0"/>
  </w:style>
  <w:style w:type="character" w:customStyle="1" w:styleId="WW8Num6z2">
    <w:name w:val="WW8Num6z2"/>
    <w:rsid w:val="00A93DF0"/>
  </w:style>
  <w:style w:type="character" w:customStyle="1" w:styleId="WW8Num6z3">
    <w:name w:val="WW8Num6z3"/>
    <w:rsid w:val="00A93DF0"/>
  </w:style>
  <w:style w:type="character" w:customStyle="1" w:styleId="WW8Num6z4">
    <w:name w:val="WW8Num6z4"/>
    <w:rsid w:val="00A93DF0"/>
  </w:style>
  <w:style w:type="character" w:customStyle="1" w:styleId="WW8Num6z5">
    <w:name w:val="WW8Num6z5"/>
    <w:rsid w:val="00A93DF0"/>
  </w:style>
  <w:style w:type="character" w:customStyle="1" w:styleId="WW8Num6z6">
    <w:name w:val="WW8Num6z6"/>
    <w:rsid w:val="00A93DF0"/>
  </w:style>
  <w:style w:type="character" w:customStyle="1" w:styleId="WW8Num6z7">
    <w:name w:val="WW8Num6z7"/>
    <w:rsid w:val="00A93DF0"/>
  </w:style>
  <w:style w:type="character" w:customStyle="1" w:styleId="WW8Num6z8">
    <w:name w:val="WW8Num6z8"/>
    <w:rsid w:val="00A93DF0"/>
  </w:style>
  <w:style w:type="character" w:customStyle="1" w:styleId="WW8Num7z0">
    <w:name w:val="WW8Num7z0"/>
    <w:rsid w:val="00A93DF0"/>
    <w:rPr>
      <w:b/>
      <w:bCs/>
      <w:szCs w:val="22"/>
      <w:lang w:val="el-GR"/>
    </w:rPr>
  </w:style>
  <w:style w:type="character" w:customStyle="1" w:styleId="WW8Num7z1">
    <w:name w:val="WW8Num7z1"/>
    <w:rsid w:val="00A93DF0"/>
    <w:rPr>
      <w:rFonts w:eastAsia="Calibri"/>
      <w:lang w:val="el-GR"/>
    </w:rPr>
  </w:style>
  <w:style w:type="character" w:customStyle="1" w:styleId="WW8Num7z2">
    <w:name w:val="WW8Num7z2"/>
    <w:rsid w:val="00A93DF0"/>
  </w:style>
  <w:style w:type="character" w:customStyle="1" w:styleId="WW8Num7z3">
    <w:name w:val="WW8Num7z3"/>
    <w:rsid w:val="00A93DF0"/>
  </w:style>
  <w:style w:type="character" w:customStyle="1" w:styleId="WW8Num7z4">
    <w:name w:val="WW8Num7z4"/>
    <w:rsid w:val="00A93DF0"/>
  </w:style>
  <w:style w:type="character" w:customStyle="1" w:styleId="WW8Num7z5">
    <w:name w:val="WW8Num7z5"/>
    <w:rsid w:val="00A93DF0"/>
  </w:style>
  <w:style w:type="character" w:customStyle="1" w:styleId="WW8Num7z6">
    <w:name w:val="WW8Num7z6"/>
    <w:rsid w:val="00A93DF0"/>
  </w:style>
  <w:style w:type="character" w:customStyle="1" w:styleId="WW8Num7z7">
    <w:name w:val="WW8Num7z7"/>
    <w:rsid w:val="00A93DF0"/>
  </w:style>
  <w:style w:type="character" w:customStyle="1" w:styleId="WW8Num7z8">
    <w:name w:val="WW8Num7z8"/>
    <w:rsid w:val="00A93DF0"/>
  </w:style>
  <w:style w:type="character" w:customStyle="1" w:styleId="WW8Num8z0">
    <w:name w:val="WW8Num8z0"/>
    <w:rsid w:val="00A93DF0"/>
    <w:rPr>
      <w:rFonts w:ascii="Symbol" w:hAnsi="Symbol" w:cs="OpenSymbol"/>
      <w:color w:val="5B9BD5"/>
    </w:rPr>
  </w:style>
  <w:style w:type="character" w:customStyle="1" w:styleId="WW8Num9z0">
    <w:name w:val="WW8Num9z0"/>
    <w:rsid w:val="00A93DF0"/>
    <w:rPr>
      <w:rFonts w:ascii="Angsana New" w:hAnsi="Angsana New" w:cs="Angsana New"/>
      <w:color w:val="000000"/>
      <w:kern w:val="1"/>
      <w:szCs w:val="22"/>
      <w:shd w:val="clear" w:color="auto" w:fill="FFFFFF"/>
      <w:lang w:val="el-GR"/>
    </w:rPr>
  </w:style>
  <w:style w:type="character" w:customStyle="1" w:styleId="WW8Num10z0">
    <w:name w:val="WW8Num10z0"/>
    <w:rsid w:val="00A93DF0"/>
    <w:rPr>
      <w:rFonts w:ascii="Symbol" w:hAnsi="Symbol" w:cs="Symbol"/>
      <w:kern w:val="1"/>
      <w:shd w:val="clear" w:color="auto" w:fill="C0C0C0"/>
      <w:lang w:val="el-GR"/>
    </w:rPr>
  </w:style>
  <w:style w:type="character" w:customStyle="1" w:styleId="WW8Num11z0">
    <w:name w:val="WW8Num11z0"/>
    <w:rsid w:val="00A93DF0"/>
    <w:rPr>
      <w:rFonts w:ascii="Symbol" w:hAnsi="Symbol" w:cs="Symbol" w:hint="default"/>
      <w:lang w:val="el-GR"/>
    </w:rPr>
  </w:style>
  <w:style w:type="character" w:customStyle="1" w:styleId="WW8Num11z1">
    <w:name w:val="WW8Num11z1"/>
    <w:rsid w:val="00A93DF0"/>
    <w:rPr>
      <w:rFonts w:ascii="Courier New" w:hAnsi="Courier New" w:cs="Courier New" w:hint="default"/>
    </w:rPr>
  </w:style>
  <w:style w:type="character" w:customStyle="1" w:styleId="WW8Num11z2">
    <w:name w:val="WW8Num11z2"/>
    <w:rsid w:val="00A93DF0"/>
    <w:rPr>
      <w:rFonts w:ascii="Wingdings" w:hAnsi="Wingdings" w:cs="Wingdings" w:hint="default"/>
    </w:rPr>
  </w:style>
  <w:style w:type="character" w:customStyle="1" w:styleId="50">
    <w:name w:val="Προεπιλεγμένη γραμματοσειρά5"/>
    <w:rsid w:val="00A93DF0"/>
  </w:style>
  <w:style w:type="character" w:customStyle="1" w:styleId="WW8Num10z1">
    <w:name w:val="WW8Num10z1"/>
    <w:rsid w:val="00A93DF0"/>
  </w:style>
  <w:style w:type="character" w:customStyle="1" w:styleId="WW8Num10z2">
    <w:name w:val="WW8Num10z2"/>
    <w:rsid w:val="00A93DF0"/>
  </w:style>
  <w:style w:type="character" w:customStyle="1" w:styleId="WW8Num10z3">
    <w:name w:val="WW8Num10z3"/>
    <w:rsid w:val="00A93DF0"/>
  </w:style>
  <w:style w:type="character" w:customStyle="1" w:styleId="WW8Num10z4">
    <w:name w:val="WW8Num10z4"/>
    <w:rsid w:val="00A93DF0"/>
  </w:style>
  <w:style w:type="character" w:customStyle="1" w:styleId="WW8Num10z5">
    <w:name w:val="WW8Num10z5"/>
    <w:rsid w:val="00A93DF0"/>
  </w:style>
  <w:style w:type="character" w:customStyle="1" w:styleId="WW8Num10z6">
    <w:name w:val="WW8Num10z6"/>
    <w:rsid w:val="00A93DF0"/>
  </w:style>
  <w:style w:type="character" w:customStyle="1" w:styleId="WW8Num10z7">
    <w:name w:val="WW8Num10z7"/>
    <w:rsid w:val="00A93DF0"/>
  </w:style>
  <w:style w:type="character" w:customStyle="1" w:styleId="WW8Num10z8">
    <w:name w:val="WW8Num10z8"/>
    <w:rsid w:val="00A93DF0"/>
  </w:style>
  <w:style w:type="character" w:customStyle="1" w:styleId="WW-">
    <w:name w:val="WW-Προεπιλεγμένη γραμματοσειρά"/>
    <w:rsid w:val="00A93DF0"/>
  </w:style>
  <w:style w:type="character" w:customStyle="1" w:styleId="WW-DefaultParagraphFont">
    <w:name w:val="WW-Default Paragraph Font"/>
    <w:rsid w:val="00A93DF0"/>
  </w:style>
  <w:style w:type="character" w:customStyle="1" w:styleId="WW8Num8z1">
    <w:name w:val="WW8Num8z1"/>
    <w:rsid w:val="00A93DF0"/>
    <w:rPr>
      <w:rFonts w:eastAsia="Calibri"/>
      <w:lang w:val="el-GR"/>
    </w:rPr>
  </w:style>
  <w:style w:type="character" w:customStyle="1" w:styleId="WW8Num8z2">
    <w:name w:val="WW8Num8z2"/>
    <w:rsid w:val="00A93DF0"/>
  </w:style>
  <w:style w:type="character" w:customStyle="1" w:styleId="WW8Num8z3">
    <w:name w:val="WW8Num8z3"/>
    <w:rsid w:val="00A93DF0"/>
  </w:style>
  <w:style w:type="character" w:customStyle="1" w:styleId="WW8Num8z4">
    <w:name w:val="WW8Num8z4"/>
    <w:rsid w:val="00A93DF0"/>
  </w:style>
  <w:style w:type="character" w:customStyle="1" w:styleId="WW8Num8z5">
    <w:name w:val="WW8Num8z5"/>
    <w:rsid w:val="00A93DF0"/>
  </w:style>
  <w:style w:type="character" w:customStyle="1" w:styleId="WW8Num8z6">
    <w:name w:val="WW8Num8z6"/>
    <w:rsid w:val="00A93DF0"/>
  </w:style>
  <w:style w:type="character" w:customStyle="1" w:styleId="WW8Num8z7">
    <w:name w:val="WW8Num8z7"/>
    <w:rsid w:val="00A93DF0"/>
  </w:style>
  <w:style w:type="character" w:customStyle="1" w:styleId="WW8Num8z8">
    <w:name w:val="WW8Num8z8"/>
    <w:rsid w:val="00A93DF0"/>
  </w:style>
  <w:style w:type="character" w:customStyle="1" w:styleId="WW8Num11z3">
    <w:name w:val="WW8Num11z3"/>
    <w:rsid w:val="00A93DF0"/>
  </w:style>
  <w:style w:type="character" w:customStyle="1" w:styleId="WW8Num11z4">
    <w:name w:val="WW8Num11z4"/>
    <w:rsid w:val="00A93DF0"/>
  </w:style>
  <w:style w:type="character" w:customStyle="1" w:styleId="WW8Num11z5">
    <w:name w:val="WW8Num11z5"/>
    <w:rsid w:val="00A93DF0"/>
  </w:style>
  <w:style w:type="character" w:customStyle="1" w:styleId="WW8Num11z6">
    <w:name w:val="WW8Num11z6"/>
    <w:rsid w:val="00A93DF0"/>
  </w:style>
  <w:style w:type="character" w:customStyle="1" w:styleId="WW8Num11z7">
    <w:name w:val="WW8Num11z7"/>
    <w:rsid w:val="00A93DF0"/>
  </w:style>
  <w:style w:type="character" w:customStyle="1" w:styleId="WW8Num11z8">
    <w:name w:val="WW8Num11z8"/>
    <w:rsid w:val="00A93DF0"/>
  </w:style>
  <w:style w:type="character" w:customStyle="1" w:styleId="WW-DefaultParagraphFont1">
    <w:name w:val="WW-Default Paragraph Font1"/>
    <w:rsid w:val="00A93DF0"/>
  </w:style>
  <w:style w:type="character" w:customStyle="1" w:styleId="40">
    <w:name w:val="Προεπιλεγμένη γραμματοσειρά4"/>
    <w:rsid w:val="00A93DF0"/>
  </w:style>
  <w:style w:type="character" w:customStyle="1" w:styleId="WW8Num2z1">
    <w:name w:val="WW8Num2z1"/>
    <w:rsid w:val="00A93DF0"/>
  </w:style>
  <w:style w:type="character" w:customStyle="1" w:styleId="WW8Num2z2">
    <w:name w:val="WW8Num2z2"/>
    <w:rsid w:val="00A93DF0"/>
  </w:style>
  <w:style w:type="character" w:customStyle="1" w:styleId="WW8Num2z3">
    <w:name w:val="WW8Num2z3"/>
    <w:rsid w:val="00A93DF0"/>
  </w:style>
  <w:style w:type="character" w:customStyle="1" w:styleId="WW8Num2z4">
    <w:name w:val="WW8Num2z4"/>
    <w:rsid w:val="00A93DF0"/>
    <w:rPr>
      <w:rFonts w:ascii="Arial" w:hAnsi="Arial" w:cs="Times New Roman"/>
      <w:b w:val="0"/>
      <w:i w:val="0"/>
      <w:sz w:val="20"/>
      <w:szCs w:val="20"/>
    </w:rPr>
  </w:style>
  <w:style w:type="character" w:customStyle="1" w:styleId="WW8Num2z5">
    <w:name w:val="WW8Num2z5"/>
    <w:rsid w:val="00A93DF0"/>
  </w:style>
  <w:style w:type="character" w:customStyle="1" w:styleId="WW8Num2z6">
    <w:name w:val="WW8Num2z6"/>
    <w:rsid w:val="00A93DF0"/>
  </w:style>
  <w:style w:type="character" w:customStyle="1" w:styleId="WW8Num2z7">
    <w:name w:val="WW8Num2z7"/>
    <w:rsid w:val="00A93DF0"/>
  </w:style>
  <w:style w:type="character" w:customStyle="1" w:styleId="WW8Num2z8">
    <w:name w:val="WW8Num2z8"/>
    <w:rsid w:val="00A93DF0"/>
  </w:style>
  <w:style w:type="character" w:customStyle="1" w:styleId="WW8Num9z1">
    <w:name w:val="WW8Num9z1"/>
    <w:rsid w:val="00A93DF0"/>
    <w:rPr>
      <w:rFonts w:eastAsia="Calibri"/>
      <w:lang w:val="el-GR"/>
    </w:rPr>
  </w:style>
  <w:style w:type="character" w:customStyle="1" w:styleId="WW8Num9z2">
    <w:name w:val="WW8Num9z2"/>
    <w:rsid w:val="00A93DF0"/>
  </w:style>
  <w:style w:type="character" w:customStyle="1" w:styleId="WW8Num9z3">
    <w:name w:val="WW8Num9z3"/>
    <w:rsid w:val="00A93DF0"/>
  </w:style>
  <w:style w:type="character" w:customStyle="1" w:styleId="WW8Num9z4">
    <w:name w:val="WW8Num9z4"/>
    <w:rsid w:val="00A93DF0"/>
  </w:style>
  <w:style w:type="character" w:customStyle="1" w:styleId="WW8Num9z5">
    <w:name w:val="WW8Num9z5"/>
    <w:rsid w:val="00A93DF0"/>
  </w:style>
  <w:style w:type="character" w:customStyle="1" w:styleId="WW8Num9z6">
    <w:name w:val="WW8Num9z6"/>
    <w:rsid w:val="00A93DF0"/>
  </w:style>
  <w:style w:type="character" w:customStyle="1" w:styleId="WW8Num9z7">
    <w:name w:val="WW8Num9z7"/>
    <w:rsid w:val="00A93DF0"/>
  </w:style>
  <w:style w:type="character" w:customStyle="1" w:styleId="WW8Num9z8">
    <w:name w:val="WW8Num9z8"/>
    <w:rsid w:val="00A93DF0"/>
  </w:style>
  <w:style w:type="character" w:customStyle="1" w:styleId="WW-DefaultParagraphFont11">
    <w:name w:val="WW-Default Paragraph Font11"/>
    <w:rsid w:val="00A93DF0"/>
  </w:style>
  <w:style w:type="character" w:customStyle="1" w:styleId="WW8Num12z0">
    <w:name w:val="WW8Num12z0"/>
    <w:rsid w:val="00A93DF0"/>
    <w:rPr>
      <w:rFonts w:ascii="Symbol" w:hAnsi="Symbol" w:cs="Symbol"/>
    </w:rPr>
  </w:style>
  <w:style w:type="character" w:customStyle="1" w:styleId="WW8Num12z1">
    <w:name w:val="WW8Num12z1"/>
    <w:rsid w:val="00A93DF0"/>
    <w:rPr>
      <w:rFonts w:ascii="Courier New" w:hAnsi="Courier New" w:cs="Courier New"/>
    </w:rPr>
  </w:style>
  <w:style w:type="character" w:customStyle="1" w:styleId="WW8Num12z2">
    <w:name w:val="WW8Num12z2"/>
    <w:rsid w:val="00A93DF0"/>
    <w:rPr>
      <w:rFonts w:ascii="Wingdings" w:hAnsi="Wingdings" w:cs="Wingdings"/>
    </w:rPr>
  </w:style>
  <w:style w:type="character" w:customStyle="1" w:styleId="WW-DefaultParagraphFont111">
    <w:name w:val="WW-Default Paragraph Font111"/>
    <w:rsid w:val="00A93DF0"/>
  </w:style>
  <w:style w:type="character" w:customStyle="1" w:styleId="WW-DefaultParagraphFont1111">
    <w:name w:val="WW-Default Paragraph Font1111"/>
    <w:rsid w:val="00A93DF0"/>
  </w:style>
  <w:style w:type="character" w:customStyle="1" w:styleId="WW-DefaultParagraphFont11111">
    <w:name w:val="WW-Default Paragraph Font11111"/>
    <w:rsid w:val="00A93DF0"/>
  </w:style>
  <w:style w:type="character" w:customStyle="1" w:styleId="30">
    <w:name w:val="Προεπιλεγμένη γραμματοσειρά3"/>
    <w:rsid w:val="00A93DF0"/>
  </w:style>
  <w:style w:type="character" w:customStyle="1" w:styleId="WW-DefaultParagraphFont111111">
    <w:name w:val="WW-Default Paragraph Font111111"/>
    <w:rsid w:val="00A93DF0"/>
  </w:style>
  <w:style w:type="character" w:customStyle="1" w:styleId="DefaultParagraphFont2">
    <w:name w:val="Default Paragraph Font2"/>
    <w:rsid w:val="00A93DF0"/>
  </w:style>
  <w:style w:type="character" w:customStyle="1" w:styleId="WW8Num12z3">
    <w:name w:val="WW8Num12z3"/>
    <w:rsid w:val="00A93DF0"/>
  </w:style>
  <w:style w:type="character" w:customStyle="1" w:styleId="WW8Num12z4">
    <w:name w:val="WW8Num12z4"/>
    <w:rsid w:val="00A93DF0"/>
  </w:style>
  <w:style w:type="character" w:customStyle="1" w:styleId="WW8Num12z5">
    <w:name w:val="WW8Num12z5"/>
    <w:rsid w:val="00A93DF0"/>
  </w:style>
  <w:style w:type="character" w:customStyle="1" w:styleId="WW8Num12z6">
    <w:name w:val="WW8Num12z6"/>
    <w:rsid w:val="00A93DF0"/>
  </w:style>
  <w:style w:type="character" w:customStyle="1" w:styleId="WW8Num12z7">
    <w:name w:val="WW8Num12z7"/>
    <w:rsid w:val="00A93DF0"/>
  </w:style>
  <w:style w:type="character" w:customStyle="1" w:styleId="WW8Num12z8">
    <w:name w:val="WW8Num12z8"/>
    <w:rsid w:val="00A93DF0"/>
  </w:style>
  <w:style w:type="character" w:customStyle="1" w:styleId="WW8Num13z0">
    <w:name w:val="WW8Num13z0"/>
    <w:rsid w:val="00A93DF0"/>
    <w:rPr>
      <w:rFonts w:ascii="Symbol" w:hAnsi="Symbol" w:cs="OpenSymbol"/>
    </w:rPr>
  </w:style>
  <w:style w:type="character" w:customStyle="1" w:styleId="WW-DefaultParagraphFont1111111">
    <w:name w:val="WW-Default Paragraph Font1111111"/>
    <w:rsid w:val="00A93DF0"/>
  </w:style>
  <w:style w:type="character" w:customStyle="1" w:styleId="WW8Num13z1">
    <w:name w:val="WW8Num13z1"/>
    <w:rsid w:val="00A93DF0"/>
    <w:rPr>
      <w:rFonts w:eastAsia="Calibri"/>
      <w:lang w:val="el-GR"/>
    </w:rPr>
  </w:style>
  <w:style w:type="character" w:customStyle="1" w:styleId="WW8Num13z2">
    <w:name w:val="WW8Num13z2"/>
    <w:rsid w:val="00A93DF0"/>
  </w:style>
  <w:style w:type="character" w:customStyle="1" w:styleId="WW8Num13z3">
    <w:name w:val="WW8Num13z3"/>
    <w:rsid w:val="00A93DF0"/>
  </w:style>
  <w:style w:type="character" w:customStyle="1" w:styleId="WW8Num13z4">
    <w:name w:val="WW8Num13z4"/>
    <w:rsid w:val="00A93DF0"/>
  </w:style>
  <w:style w:type="character" w:customStyle="1" w:styleId="WW8Num13z5">
    <w:name w:val="WW8Num13z5"/>
    <w:rsid w:val="00A93DF0"/>
  </w:style>
  <w:style w:type="character" w:customStyle="1" w:styleId="WW8Num13z6">
    <w:name w:val="WW8Num13z6"/>
    <w:rsid w:val="00A93DF0"/>
  </w:style>
  <w:style w:type="character" w:customStyle="1" w:styleId="WW8Num13z7">
    <w:name w:val="WW8Num13z7"/>
    <w:rsid w:val="00A93DF0"/>
  </w:style>
  <w:style w:type="character" w:customStyle="1" w:styleId="WW8Num13z8">
    <w:name w:val="WW8Num13z8"/>
    <w:rsid w:val="00A93DF0"/>
  </w:style>
  <w:style w:type="character" w:customStyle="1" w:styleId="WW8Num14z0">
    <w:name w:val="WW8Num14z0"/>
    <w:rsid w:val="00A93DF0"/>
    <w:rPr>
      <w:rFonts w:ascii="Symbol" w:hAnsi="Symbol" w:cs="OpenSymbol"/>
    </w:rPr>
  </w:style>
  <w:style w:type="character" w:customStyle="1" w:styleId="WW8Num14z1">
    <w:name w:val="WW8Num14z1"/>
    <w:rsid w:val="00A93DF0"/>
  </w:style>
  <w:style w:type="character" w:customStyle="1" w:styleId="WW8Num14z2">
    <w:name w:val="WW8Num14z2"/>
    <w:rsid w:val="00A93DF0"/>
  </w:style>
  <w:style w:type="character" w:customStyle="1" w:styleId="WW8Num14z3">
    <w:name w:val="WW8Num14z3"/>
    <w:rsid w:val="00A93DF0"/>
  </w:style>
  <w:style w:type="character" w:customStyle="1" w:styleId="WW8Num14z4">
    <w:name w:val="WW8Num14z4"/>
    <w:rsid w:val="00A93DF0"/>
  </w:style>
  <w:style w:type="character" w:customStyle="1" w:styleId="WW8Num14z5">
    <w:name w:val="WW8Num14z5"/>
    <w:rsid w:val="00A93DF0"/>
  </w:style>
  <w:style w:type="character" w:customStyle="1" w:styleId="WW8Num14z6">
    <w:name w:val="WW8Num14z6"/>
    <w:rsid w:val="00A93DF0"/>
  </w:style>
  <w:style w:type="character" w:customStyle="1" w:styleId="WW8Num14z7">
    <w:name w:val="WW8Num14z7"/>
    <w:rsid w:val="00A93DF0"/>
  </w:style>
  <w:style w:type="character" w:customStyle="1" w:styleId="WW8Num14z8">
    <w:name w:val="WW8Num14z8"/>
    <w:rsid w:val="00A93DF0"/>
  </w:style>
  <w:style w:type="character" w:customStyle="1" w:styleId="WW8Num15z0">
    <w:name w:val="WW8Num15z0"/>
    <w:rsid w:val="00A93DF0"/>
  </w:style>
  <w:style w:type="character" w:customStyle="1" w:styleId="WW8Num15z1">
    <w:name w:val="WW8Num15z1"/>
    <w:rsid w:val="00A93DF0"/>
  </w:style>
  <w:style w:type="character" w:customStyle="1" w:styleId="WW8Num15z2">
    <w:name w:val="WW8Num15z2"/>
    <w:rsid w:val="00A93DF0"/>
  </w:style>
  <w:style w:type="character" w:customStyle="1" w:styleId="WW8Num15z3">
    <w:name w:val="WW8Num15z3"/>
    <w:rsid w:val="00A93DF0"/>
  </w:style>
  <w:style w:type="character" w:customStyle="1" w:styleId="WW8Num15z4">
    <w:name w:val="WW8Num15z4"/>
    <w:rsid w:val="00A93DF0"/>
  </w:style>
  <w:style w:type="character" w:customStyle="1" w:styleId="WW8Num15z5">
    <w:name w:val="WW8Num15z5"/>
    <w:rsid w:val="00A93DF0"/>
  </w:style>
  <w:style w:type="character" w:customStyle="1" w:styleId="WW8Num15z6">
    <w:name w:val="WW8Num15z6"/>
    <w:rsid w:val="00A93DF0"/>
  </w:style>
  <w:style w:type="character" w:customStyle="1" w:styleId="WW8Num15z7">
    <w:name w:val="WW8Num15z7"/>
    <w:rsid w:val="00A93DF0"/>
  </w:style>
  <w:style w:type="character" w:customStyle="1" w:styleId="WW8Num15z8">
    <w:name w:val="WW8Num15z8"/>
    <w:rsid w:val="00A93DF0"/>
  </w:style>
  <w:style w:type="character" w:customStyle="1" w:styleId="WW8Num16z0">
    <w:name w:val="WW8Num16z0"/>
    <w:rsid w:val="00A93DF0"/>
  </w:style>
  <w:style w:type="character" w:customStyle="1" w:styleId="WW8Num16z1">
    <w:name w:val="WW8Num16z1"/>
    <w:rsid w:val="00A93DF0"/>
  </w:style>
  <w:style w:type="character" w:customStyle="1" w:styleId="WW8Num16z2">
    <w:name w:val="WW8Num16z2"/>
    <w:rsid w:val="00A93DF0"/>
  </w:style>
  <w:style w:type="character" w:customStyle="1" w:styleId="WW8Num16z3">
    <w:name w:val="WW8Num16z3"/>
    <w:rsid w:val="00A93DF0"/>
  </w:style>
  <w:style w:type="character" w:customStyle="1" w:styleId="WW8Num16z4">
    <w:name w:val="WW8Num16z4"/>
    <w:rsid w:val="00A93DF0"/>
  </w:style>
  <w:style w:type="character" w:customStyle="1" w:styleId="WW8Num16z5">
    <w:name w:val="WW8Num16z5"/>
    <w:rsid w:val="00A93DF0"/>
  </w:style>
  <w:style w:type="character" w:customStyle="1" w:styleId="WW8Num16z6">
    <w:name w:val="WW8Num16z6"/>
    <w:rsid w:val="00A93DF0"/>
  </w:style>
  <w:style w:type="character" w:customStyle="1" w:styleId="WW8Num16z7">
    <w:name w:val="WW8Num16z7"/>
    <w:rsid w:val="00A93DF0"/>
  </w:style>
  <w:style w:type="character" w:customStyle="1" w:styleId="WW8Num16z8">
    <w:name w:val="WW8Num16z8"/>
    <w:rsid w:val="00A93DF0"/>
  </w:style>
  <w:style w:type="character" w:customStyle="1" w:styleId="WW-DefaultParagraphFont11111111">
    <w:name w:val="WW-Default Paragraph Font11111111"/>
    <w:rsid w:val="00A93DF0"/>
  </w:style>
  <w:style w:type="character" w:customStyle="1" w:styleId="WW-DefaultParagraphFont111111111">
    <w:name w:val="WW-Default Paragraph Font111111111"/>
    <w:rsid w:val="00A93DF0"/>
  </w:style>
  <w:style w:type="character" w:customStyle="1" w:styleId="WW-DefaultParagraphFont1111111111">
    <w:name w:val="WW-Default Paragraph Font1111111111"/>
    <w:rsid w:val="00A93DF0"/>
  </w:style>
  <w:style w:type="character" w:customStyle="1" w:styleId="WW-DefaultParagraphFont11111111111">
    <w:name w:val="WW-Default Paragraph Font11111111111"/>
    <w:rsid w:val="00A93DF0"/>
  </w:style>
  <w:style w:type="character" w:customStyle="1" w:styleId="WW-DefaultParagraphFont111111111111">
    <w:name w:val="WW-Default Paragraph Font111111111111"/>
    <w:rsid w:val="00A93DF0"/>
  </w:style>
  <w:style w:type="character" w:customStyle="1" w:styleId="WW8Num17z0">
    <w:name w:val="WW8Num17z0"/>
    <w:rsid w:val="00A93DF0"/>
  </w:style>
  <w:style w:type="character" w:customStyle="1" w:styleId="WW8Num17z1">
    <w:name w:val="WW8Num17z1"/>
    <w:rsid w:val="00A93DF0"/>
  </w:style>
  <w:style w:type="character" w:customStyle="1" w:styleId="WW8Num17z2">
    <w:name w:val="WW8Num17z2"/>
    <w:rsid w:val="00A93DF0"/>
  </w:style>
  <w:style w:type="character" w:customStyle="1" w:styleId="WW8Num17z3">
    <w:name w:val="WW8Num17z3"/>
    <w:rsid w:val="00A93DF0"/>
  </w:style>
  <w:style w:type="character" w:customStyle="1" w:styleId="WW8Num17z4">
    <w:name w:val="WW8Num17z4"/>
    <w:rsid w:val="00A93DF0"/>
  </w:style>
  <w:style w:type="character" w:customStyle="1" w:styleId="WW8Num17z5">
    <w:name w:val="WW8Num17z5"/>
    <w:rsid w:val="00A93DF0"/>
  </w:style>
  <w:style w:type="character" w:customStyle="1" w:styleId="WW8Num17z6">
    <w:name w:val="WW8Num17z6"/>
    <w:rsid w:val="00A93DF0"/>
  </w:style>
  <w:style w:type="character" w:customStyle="1" w:styleId="WW8Num17z7">
    <w:name w:val="WW8Num17z7"/>
    <w:rsid w:val="00A93DF0"/>
  </w:style>
  <w:style w:type="character" w:customStyle="1" w:styleId="WW8Num17z8">
    <w:name w:val="WW8Num17z8"/>
    <w:rsid w:val="00A93DF0"/>
  </w:style>
  <w:style w:type="character" w:customStyle="1" w:styleId="WW8Num18z0">
    <w:name w:val="WW8Num18z0"/>
    <w:rsid w:val="00A93DF0"/>
  </w:style>
  <w:style w:type="character" w:customStyle="1" w:styleId="WW8Num18z1">
    <w:name w:val="WW8Num18z1"/>
    <w:rsid w:val="00A93DF0"/>
  </w:style>
  <w:style w:type="character" w:customStyle="1" w:styleId="WW8Num18z2">
    <w:name w:val="WW8Num18z2"/>
    <w:rsid w:val="00A93DF0"/>
  </w:style>
  <w:style w:type="character" w:customStyle="1" w:styleId="WW8Num18z3">
    <w:name w:val="WW8Num18z3"/>
    <w:rsid w:val="00A93DF0"/>
  </w:style>
  <w:style w:type="character" w:customStyle="1" w:styleId="WW8Num18z4">
    <w:name w:val="WW8Num18z4"/>
    <w:rsid w:val="00A93DF0"/>
  </w:style>
  <w:style w:type="character" w:customStyle="1" w:styleId="WW8Num18z5">
    <w:name w:val="WW8Num18z5"/>
    <w:rsid w:val="00A93DF0"/>
  </w:style>
  <w:style w:type="character" w:customStyle="1" w:styleId="WW8Num18z6">
    <w:name w:val="WW8Num18z6"/>
    <w:rsid w:val="00A93DF0"/>
  </w:style>
  <w:style w:type="character" w:customStyle="1" w:styleId="WW8Num18z7">
    <w:name w:val="WW8Num18z7"/>
    <w:rsid w:val="00A93DF0"/>
  </w:style>
  <w:style w:type="character" w:customStyle="1" w:styleId="WW8Num18z8">
    <w:name w:val="WW8Num18z8"/>
    <w:rsid w:val="00A93DF0"/>
  </w:style>
  <w:style w:type="character" w:customStyle="1" w:styleId="WW8Num3z1">
    <w:name w:val="WW8Num3z1"/>
    <w:rsid w:val="00A93DF0"/>
  </w:style>
  <w:style w:type="character" w:customStyle="1" w:styleId="WW8Num3z2">
    <w:name w:val="WW8Num3z2"/>
    <w:rsid w:val="00A93DF0"/>
  </w:style>
  <w:style w:type="character" w:customStyle="1" w:styleId="WW8Num3z3">
    <w:name w:val="WW8Num3z3"/>
    <w:rsid w:val="00A93DF0"/>
  </w:style>
  <w:style w:type="character" w:customStyle="1" w:styleId="WW8Num3z4">
    <w:name w:val="WW8Num3z4"/>
    <w:rsid w:val="00A93DF0"/>
    <w:rPr>
      <w:rFonts w:ascii="Arial" w:hAnsi="Arial" w:cs="Times New Roman"/>
      <w:b w:val="0"/>
      <w:i w:val="0"/>
      <w:sz w:val="20"/>
      <w:szCs w:val="20"/>
    </w:rPr>
  </w:style>
  <w:style w:type="character" w:customStyle="1" w:styleId="WW8Num3z5">
    <w:name w:val="WW8Num3z5"/>
    <w:rsid w:val="00A93DF0"/>
  </w:style>
  <w:style w:type="character" w:customStyle="1" w:styleId="WW8Num3z6">
    <w:name w:val="WW8Num3z6"/>
    <w:rsid w:val="00A93DF0"/>
  </w:style>
  <w:style w:type="character" w:customStyle="1" w:styleId="WW8Num3z7">
    <w:name w:val="WW8Num3z7"/>
    <w:rsid w:val="00A93DF0"/>
  </w:style>
  <w:style w:type="character" w:customStyle="1" w:styleId="WW8Num3z8">
    <w:name w:val="WW8Num3z8"/>
    <w:rsid w:val="00A93DF0"/>
  </w:style>
  <w:style w:type="character" w:customStyle="1" w:styleId="WW-DefaultParagraphFont1111111111111">
    <w:name w:val="WW-Default Paragraph Font1111111111111"/>
    <w:rsid w:val="00A93DF0"/>
  </w:style>
  <w:style w:type="character" w:customStyle="1" w:styleId="WW-DefaultParagraphFont11111111111111">
    <w:name w:val="WW-Default Paragraph Font11111111111111"/>
    <w:rsid w:val="00A93DF0"/>
  </w:style>
  <w:style w:type="character" w:customStyle="1" w:styleId="WW-DefaultParagraphFont111111111111111">
    <w:name w:val="WW-Default Paragraph Font111111111111111"/>
    <w:rsid w:val="00A93DF0"/>
  </w:style>
  <w:style w:type="character" w:customStyle="1" w:styleId="WW-DefaultParagraphFont1111111111111111">
    <w:name w:val="WW-Default Paragraph Font1111111111111111"/>
    <w:rsid w:val="00A93DF0"/>
  </w:style>
  <w:style w:type="character" w:customStyle="1" w:styleId="20">
    <w:name w:val="Προεπιλεγμένη γραμματοσειρά2"/>
    <w:rsid w:val="00A93DF0"/>
  </w:style>
  <w:style w:type="character" w:customStyle="1" w:styleId="WW8Num19z0">
    <w:name w:val="WW8Num19z0"/>
    <w:rsid w:val="00A93DF0"/>
    <w:rPr>
      <w:rFonts w:ascii="Calibri" w:hAnsi="Calibri" w:cs="Calibri"/>
    </w:rPr>
  </w:style>
  <w:style w:type="character" w:customStyle="1" w:styleId="WW8Num19z1">
    <w:name w:val="WW8Num19z1"/>
    <w:rsid w:val="00A93DF0"/>
  </w:style>
  <w:style w:type="character" w:customStyle="1" w:styleId="WW8Num20z0">
    <w:name w:val="WW8Num20z0"/>
    <w:rsid w:val="00A93DF0"/>
    <w:rPr>
      <w:rFonts w:ascii="Calibri" w:eastAsia="Calibri" w:hAnsi="Calibri" w:cs="Times New Roman"/>
    </w:rPr>
  </w:style>
  <w:style w:type="character" w:customStyle="1" w:styleId="WW8Num20z1">
    <w:name w:val="WW8Num20z1"/>
    <w:rsid w:val="00A93DF0"/>
    <w:rPr>
      <w:rFonts w:ascii="Courier New" w:hAnsi="Courier New" w:cs="Courier New"/>
    </w:rPr>
  </w:style>
  <w:style w:type="character" w:customStyle="1" w:styleId="WW8Num20z2">
    <w:name w:val="WW8Num20z2"/>
    <w:rsid w:val="00A93DF0"/>
    <w:rPr>
      <w:rFonts w:ascii="Wingdings" w:hAnsi="Wingdings" w:cs="Wingdings"/>
    </w:rPr>
  </w:style>
  <w:style w:type="character" w:customStyle="1" w:styleId="WW8Num20z3">
    <w:name w:val="WW8Num20z3"/>
    <w:rsid w:val="00A93DF0"/>
    <w:rPr>
      <w:rFonts w:ascii="Symbol" w:hAnsi="Symbol" w:cs="Symbol"/>
    </w:rPr>
  </w:style>
  <w:style w:type="character" w:customStyle="1" w:styleId="WW-DefaultParagraphFont11111111111111111">
    <w:name w:val="WW-Default Paragraph Font11111111111111111"/>
    <w:rsid w:val="00A93DF0"/>
  </w:style>
  <w:style w:type="character" w:customStyle="1" w:styleId="WW8Num19z2">
    <w:name w:val="WW8Num19z2"/>
    <w:rsid w:val="00A93DF0"/>
  </w:style>
  <w:style w:type="character" w:customStyle="1" w:styleId="WW8Num19z3">
    <w:name w:val="WW8Num19z3"/>
    <w:rsid w:val="00A93DF0"/>
  </w:style>
  <w:style w:type="character" w:customStyle="1" w:styleId="WW8Num19z4">
    <w:name w:val="WW8Num19z4"/>
    <w:rsid w:val="00A93DF0"/>
  </w:style>
  <w:style w:type="character" w:customStyle="1" w:styleId="WW8Num19z5">
    <w:name w:val="WW8Num19z5"/>
    <w:rsid w:val="00A93DF0"/>
  </w:style>
  <w:style w:type="character" w:customStyle="1" w:styleId="WW8Num19z6">
    <w:name w:val="WW8Num19z6"/>
    <w:rsid w:val="00A93DF0"/>
  </w:style>
  <w:style w:type="character" w:customStyle="1" w:styleId="WW8Num19z7">
    <w:name w:val="WW8Num19z7"/>
    <w:rsid w:val="00A93DF0"/>
  </w:style>
  <w:style w:type="character" w:customStyle="1" w:styleId="WW8Num19z8">
    <w:name w:val="WW8Num19z8"/>
    <w:rsid w:val="00A93DF0"/>
  </w:style>
  <w:style w:type="character" w:customStyle="1" w:styleId="WW8Num20z4">
    <w:name w:val="WW8Num20z4"/>
    <w:rsid w:val="00A93DF0"/>
  </w:style>
  <w:style w:type="character" w:customStyle="1" w:styleId="WW8Num20z5">
    <w:name w:val="WW8Num20z5"/>
    <w:rsid w:val="00A93DF0"/>
  </w:style>
  <w:style w:type="character" w:customStyle="1" w:styleId="WW8Num20z6">
    <w:name w:val="WW8Num20z6"/>
    <w:rsid w:val="00A93DF0"/>
  </w:style>
  <w:style w:type="character" w:customStyle="1" w:styleId="WW8Num20z7">
    <w:name w:val="WW8Num20z7"/>
    <w:rsid w:val="00A93DF0"/>
  </w:style>
  <w:style w:type="character" w:customStyle="1" w:styleId="WW8Num20z8">
    <w:name w:val="WW8Num20z8"/>
    <w:rsid w:val="00A93DF0"/>
  </w:style>
  <w:style w:type="character" w:customStyle="1" w:styleId="WW-DefaultParagraphFont111111111111111111">
    <w:name w:val="WW-Default Paragraph Font111111111111111111"/>
    <w:rsid w:val="00A93DF0"/>
  </w:style>
  <w:style w:type="character" w:customStyle="1" w:styleId="WW-DefaultParagraphFont1111111111111111111">
    <w:name w:val="WW-Default Paragraph Font1111111111111111111"/>
    <w:rsid w:val="00A93DF0"/>
  </w:style>
  <w:style w:type="character" w:customStyle="1" w:styleId="WW8Num21z0">
    <w:name w:val="WW8Num21z0"/>
    <w:rsid w:val="00A93DF0"/>
    <w:rPr>
      <w:rFonts w:ascii="Calibri" w:eastAsia="Times New Roman" w:hAnsi="Calibri" w:cs="Calibri"/>
    </w:rPr>
  </w:style>
  <w:style w:type="character" w:customStyle="1" w:styleId="WW8Num21z1">
    <w:name w:val="WW8Num21z1"/>
    <w:rsid w:val="00A93DF0"/>
    <w:rPr>
      <w:rFonts w:ascii="Courier New" w:hAnsi="Courier New" w:cs="Courier New"/>
    </w:rPr>
  </w:style>
  <w:style w:type="character" w:customStyle="1" w:styleId="WW8Num21z2">
    <w:name w:val="WW8Num21z2"/>
    <w:rsid w:val="00A93DF0"/>
    <w:rPr>
      <w:rFonts w:ascii="Wingdings" w:hAnsi="Wingdings" w:cs="Wingdings"/>
    </w:rPr>
  </w:style>
  <w:style w:type="character" w:customStyle="1" w:styleId="WW8Num21z3">
    <w:name w:val="WW8Num21z3"/>
    <w:rsid w:val="00A93DF0"/>
    <w:rPr>
      <w:rFonts w:ascii="Symbol" w:hAnsi="Symbol" w:cs="Symbol"/>
    </w:rPr>
  </w:style>
  <w:style w:type="character" w:customStyle="1" w:styleId="WW8Num22z0">
    <w:name w:val="WW8Num22z0"/>
    <w:rsid w:val="00A93DF0"/>
    <w:rPr>
      <w:rFonts w:ascii="Symbol" w:hAnsi="Symbol" w:cs="Symbol"/>
    </w:rPr>
  </w:style>
  <w:style w:type="character" w:customStyle="1" w:styleId="WW8Num22z1">
    <w:name w:val="WW8Num22z1"/>
    <w:rsid w:val="00A93DF0"/>
    <w:rPr>
      <w:rFonts w:ascii="Courier New" w:hAnsi="Courier New" w:cs="Courier New"/>
    </w:rPr>
  </w:style>
  <w:style w:type="character" w:customStyle="1" w:styleId="WW8Num22z2">
    <w:name w:val="WW8Num22z2"/>
    <w:rsid w:val="00A93DF0"/>
    <w:rPr>
      <w:rFonts w:ascii="Wingdings" w:hAnsi="Wingdings" w:cs="Wingdings"/>
    </w:rPr>
  </w:style>
  <w:style w:type="character" w:customStyle="1" w:styleId="WW8Num23z0">
    <w:name w:val="WW8Num23z0"/>
    <w:rsid w:val="00A93DF0"/>
    <w:rPr>
      <w:rFonts w:ascii="Calibri" w:eastAsia="Times New Roman" w:hAnsi="Calibri" w:cs="Calibri"/>
    </w:rPr>
  </w:style>
  <w:style w:type="character" w:customStyle="1" w:styleId="WW8Num23z1">
    <w:name w:val="WW8Num23z1"/>
    <w:rsid w:val="00A93DF0"/>
    <w:rPr>
      <w:rFonts w:ascii="Courier New" w:hAnsi="Courier New" w:cs="Courier New"/>
    </w:rPr>
  </w:style>
  <w:style w:type="character" w:customStyle="1" w:styleId="WW8Num23z2">
    <w:name w:val="WW8Num23z2"/>
    <w:rsid w:val="00A93DF0"/>
    <w:rPr>
      <w:rFonts w:ascii="Wingdings" w:hAnsi="Wingdings" w:cs="Wingdings"/>
    </w:rPr>
  </w:style>
  <w:style w:type="character" w:customStyle="1" w:styleId="WW8Num23z3">
    <w:name w:val="WW8Num23z3"/>
    <w:rsid w:val="00A93DF0"/>
    <w:rPr>
      <w:rFonts w:ascii="Symbol" w:hAnsi="Symbol" w:cs="Symbol"/>
    </w:rPr>
  </w:style>
  <w:style w:type="character" w:customStyle="1" w:styleId="WW8Num24z0">
    <w:name w:val="WW8Num24z0"/>
    <w:rsid w:val="00A93DF0"/>
    <w:rPr>
      <w:rFonts w:ascii="Symbol" w:hAnsi="Symbol" w:cs="Symbol"/>
      <w:strike/>
      <w:color w:val="0070C0"/>
      <w:position w:val="0"/>
      <w:sz w:val="24"/>
      <w:vertAlign w:val="baseline"/>
      <w:lang w:val="el-GR"/>
    </w:rPr>
  </w:style>
  <w:style w:type="character" w:customStyle="1" w:styleId="WW8Num24z1">
    <w:name w:val="WW8Num24z1"/>
    <w:rsid w:val="00A93DF0"/>
    <w:rPr>
      <w:rFonts w:ascii="Courier New" w:hAnsi="Courier New" w:cs="Courier New"/>
    </w:rPr>
  </w:style>
  <w:style w:type="character" w:customStyle="1" w:styleId="WW8Num24z2">
    <w:name w:val="WW8Num24z2"/>
    <w:rsid w:val="00A93DF0"/>
    <w:rPr>
      <w:rFonts w:ascii="Wingdings" w:hAnsi="Wingdings" w:cs="Wingdings"/>
    </w:rPr>
  </w:style>
  <w:style w:type="character" w:customStyle="1" w:styleId="WW8Num25z0">
    <w:name w:val="WW8Num25z0"/>
    <w:rsid w:val="00A93DF0"/>
    <w:rPr>
      <w:rFonts w:ascii="Symbol" w:hAnsi="Symbol" w:cs="Symbol"/>
    </w:rPr>
  </w:style>
  <w:style w:type="character" w:customStyle="1" w:styleId="WW8Num25z1">
    <w:name w:val="WW8Num25z1"/>
    <w:rsid w:val="00A93DF0"/>
    <w:rPr>
      <w:rFonts w:ascii="Courier New" w:hAnsi="Courier New" w:cs="Courier New"/>
    </w:rPr>
  </w:style>
  <w:style w:type="character" w:customStyle="1" w:styleId="WW8Num25z2">
    <w:name w:val="WW8Num25z2"/>
    <w:rsid w:val="00A93DF0"/>
    <w:rPr>
      <w:rFonts w:ascii="Wingdings" w:hAnsi="Wingdings" w:cs="Wingdings"/>
    </w:rPr>
  </w:style>
  <w:style w:type="character" w:customStyle="1" w:styleId="WW8Num26z0">
    <w:name w:val="WW8Num26z0"/>
    <w:rsid w:val="00A93DF0"/>
    <w:rPr>
      <w:rFonts w:ascii="Symbol" w:hAnsi="Symbol" w:cs="Symbol"/>
    </w:rPr>
  </w:style>
  <w:style w:type="character" w:customStyle="1" w:styleId="WW8Num26z1">
    <w:name w:val="WW8Num26z1"/>
    <w:rsid w:val="00A93DF0"/>
    <w:rPr>
      <w:rFonts w:ascii="Courier New" w:hAnsi="Courier New" w:cs="Courier New"/>
    </w:rPr>
  </w:style>
  <w:style w:type="character" w:customStyle="1" w:styleId="WW8Num26z2">
    <w:name w:val="WW8Num26z2"/>
    <w:rsid w:val="00A93DF0"/>
    <w:rPr>
      <w:rFonts w:ascii="Wingdings" w:hAnsi="Wingdings" w:cs="Wingdings"/>
    </w:rPr>
  </w:style>
  <w:style w:type="character" w:customStyle="1" w:styleId="WW8Num27z0">
    <w:name w:val="WW8Num27z0"/>
    <w:rsid w:val="00A93DF0"/>
    <w:rPr>
      <w:rFonts w:ascii="Calibri" w:eastAsia="Times New Roman" w:hAnsi="Calibri" w:cs="Calibri"/>
    </w:rPr>
  </w:style>
  <w:style w:type="character" w:customStyle="1" w:styleId="WW8Num27z1">
    <w:name w:val="WW8Num27z1"/>
    <w:rsid w:val="00A93DF0"/>
    <w:rPr>
      <w:rFonts w:ascii="Courier New" w:hAnsi="Courier New" w:cs="Courier New"/>
    </w:rPr>
  </w:style>
  <w:style w:type="character" w:customStyle="1" w:styleId="WW8Num27z2">
    <w:name w:val="WW8Num27z2"/>
    <w:rsid w:val="00A93DF0"/>
    <w:rPr>
      <w:rFonts w:ascii="Wingdings" w:hAnsi="Wingdings" w:cs="Wingdings"/>
    </w:rPr>
  </w:style>
  <w:style w:type="character" w:customStyle="1" w:styleId="WW8Num27z3">
    <w:name w:val="WW8Num27z3"/>
    <w:rsid w:val="00A93DF0"/>
    <w:rPr>
      <w:rFonts w:ascii="Symbol" w:hAnsi="Symbol" w:cs="Symbol"/>
    </w:rPr>
  </w:style>
  <w:style w:type="character" w:customStyle="1" w:styleId="WW8Num28z0">
    <w:name w:val="WW8Num28z0"/>
    <w:rsid w:val="00A93DF0"/>
    <w:rPr>
      <w:rFonts w:ascii="Symbol" w:hAnsi="Symbol" w:cs="Symbol"/>
    </w:rPr>
  </w:style>
  <w:style w:type="character" w:customStyle="1" w:styleId="WW8Num28z1">
    <w:name w:val="WW8Num28z1"/>
    <w:rsid w:val="00A93DF0"/>
    <w:rPr>
      <w:rFonts w:ascii="Courier New" w:hAnsi="Courier New" w:cs="Courier New"/>
    </w:rPr>
  </w:style>
  <w:style w:type="character" w:customStyle="1" w:styleId="WW8Num28z2">
    <w:name w:val="WW8Num28z2"/>
    <w:rsid w:val="00A93DF0"/>
    <w:rPr>
      <w:rFonts w:ascii="Wingdings" w:hAnsi="Wingdings" w:cs="Wingdings"/>
    </w:rPr>
  </w:style>
  <w:style w:type="character" w:customStyle="1" w:styleId="WW8Num29z0">
    <w:name w:val="WW8Num29z0"/>
    <w:rsid w:val="00A93DF0"/>
    <w:rPr>
      <w:rFonts w:ascii="Calibri" w:eastAsia="Times New Roman" w:hAnsi="Calibri" w:cs="Calibri"/>
    </w:rPr>
  </w:style>
  <w:style w:type="character" w:customStyle="1" w:styleId="WW8Num29z1">
    <w:name w:val="WW8Num29z1"/>
    <w:rsid w:val="00A93DF0"/>
    <w:rPr>
      <w:rFonts w:ascii="Courier New" w:hAnsi="Courier New" w:cs="Courier New"/>
    </w:rPr>
  </w:style>
  <w:style w:type="character" w:customStyle="1" w:styleId="WW8Num29z2">
    <w:name w:val="WW8Num29z2"/>
    <w:rsid w:val="00A93DF0"/>
    <w:rPr>
      <w:rFonts w:ascii="Wingdings" w:hAnsi="Wingdings" w:cs="Wingdings"/>
    </w:rPr>
  </w:style>
  <w:style w:type="character" w:customStyle="1" w:styleId="WW8Num29z3">
    <w:name w:val="WW8Num29z3"/>
    <w:rsid w:val="00A93DF0"/>
    <w:rPr>
      <w:rFonts w:ascii="Symbol" w:hAnsi="Symbol" w:cs="Symbol"/>
    </w:rPr>
  </w:style>
  <w:style w:type="character" w:customStyle="1" w:styleId="WW8Num30z0">
    <w:name w:val="WW8Num30z0"/>
    <w:rsid w:val="00A93DF0"/>
    <w:rPr>
      <w:rFonts w:ascii="Symbol" w:hAnsi="Symbol" w:cs="Symbol"/>
      <w:shd w:val="clear" w:color="auto" w:fill="FFFF00"/>
    </w:rPr>
  </w:style>
  <w:style w:type="character" w:customStyle="1" w:styleId="WW8Num30z1">
    <w:name w:val="WW8Num30z1"/>
    <w:rsid w:val="00A93DF0"/>
    <w:rPr>
      <w:rFonts w:ascii="Courier New" w:hAnsi="Courier New" w:cs="Courier New"/>
    </w:rPr>
  </w:style>
  <w:style w:type="character" w:customStyle="1" w:styleId="WW8Num30z2">
    <w:name w:val="WW8Num30z2"/>
    <w:rsid w:val="00A93DF0"/>
    <w:rPr>
      <w:rFonts w:ascii="Wingdings" w:hAnsi="Wingdings" w:cs="Wingdings"/>
    </w:rPr>
  </w:style>
  <w:style w:type="character" w:customStyle="1" w:styleId="WW8Num31z0">
    <w:name w:val="WW8Num31z0"/>
    <w:rsid w:val="00A93DF0"/>
    <w:rPr>
      <w:rFonts w:cs="Times New Roman"/>
    </w:rPr>
  </w:style>
  <w:style w:type="character" w:customStyle="1" w:styleId="WW8Num32z0">
    <w:name w:val="WW8Num32z0"/>
    <w:rsid w:val="00A93DF0"/>
  </w:style>
  <w:style w:type="character" w:customStyle="1" w:styleId="WW8Num32z1">
    <w:name w:val="WW8Num32z1"/>
    <w:rsid w:val="00A93DF0"/>
  </w:style>
  <w:style w:type="character" w:customStyle="1" w:styleId="WW8Num32z2">
    <w:name w:val="WW8Num32z2"/>
    <w:rsid w:val="00A93DF0"/>
  </w:style>
  <w:style w:type="character" w:customStyle="1" w:styleId="WW8Num32z3">
    <w:name w:val="WW8Num32z3"/>
    <w:rsid w:val="00A93DF0"/>
  </w:style>
  <w:style w:type="character" w:customStyle="1" w:styleId="WW8Num32z4">
    <w:name w:val="WW8Num32z4"/>
    <w:rsid w:val="00A93DF0"/>
  </w:style>
  <w:style w:type="character" w:customStyle="1" w:styleId="WW8Num32z5">
    <w:name w:val="WW8Num32z5"/>
    <w:rsid w:val="00A93DF0"/>
  </w:style>
  <w:style w:type="character" w:customStyle="1" w:styleId="WW8Num32z6">
    <w:name w:val="WW8Num32z6"/>
    <w:rsid w:val="00A93DF0"/>
  </w:style>
  <w:style w:type="character" w:customStyle="1" w:styleId="WW8Num32z7">
    <w:name w:val="WW8Num32z7"/>
    <w:rsid w:val="00A93DF0"/>
  </w:style>
  <w:style w:type="character" w:customStyle="1" w:styleId="WW8Num32z8">
    <w:name w:val="WW8Num32z8"/>
    <w:rsid w:val="00A93DF0"/>
  </w:style>
  <w:style w:type="character" w:customStyle="1" w:styleId="WW8Num33z0">
    <w:name w:val="WW8Num33z0"/>
    <w:rsid w:val="00A93DF0"/>
    <w:rPr>
      <w:rFonts w:ascii="Symbol" w:eastAsia="Calibri" w:hAnsi="Symbol" w:cs="Symbol"/>
    </w:rPr>
  </w:style>
  <w:style w:type="character" w:customStyle="1" w:styleId="WW8Num33z1">
    <w:name w:val="WW8Num33z1"/>
    <w:rsid w:val="00A93DF0"/>
    <w:rPr>
      <w:rFonts w:ascii="Courier New" w:hAnsi="Courier New" w:cs="Courier New"/>
    </w:rPr>
  </w:style>
  <w:style w:type="character" w:customStyle="1" w:styleId="WW8Num33z2">
    <w:name w:val="WW8Num33z2"/>
    <w:rsid w:val="00A93DF0"/>
    <w:rPr>
      <w:rFonts w:ascii="Wingdings" w:hAnsi="Wingdings" w:cs="Wingdings"/>
    </w:rPr>
  </w:style>
  <w:style w:type="character" w:customStyle="1" w:styleId="WW8Num34z0">
    <w:name w:val="WW8Num34z0"/>
    <w:rsid w:val="00A93DF0"/>
    <w:rPr>
      <w:rFonts w:ascii="Symbol" w:hAnsi="Symbol" w:cs="Symbol"/>
    </w:rPr>
  </w:style>
  <w:style w:type="character" w:customStyle="1" w:styleId="WW8Num34z1">
    <w:name w:val="WW8Num34z1"/>
    <w:rsid w:val="00A93DF0"/>
    <w:rPr>
      <w:rFonts w:ascii="Courier New" w:hAnsi="Courier New" w:cs="Courier New"/>
    </w:rPr>
  </w:style>
  <w:style w:type="character" w:customStyle="1" w:styleId="WW8Num34z2">
    <w:name w:val="WW8Num34z2"/>
    <w:rsid w:val="00A93DF0"/>
    <w:rPr>
      <w:rFonts w:ascii="Wingdings" w:hAnsi="Wingdings" w:cs="Wingdings"/>
    </w:rPr>
  </w:style>
  <w:style w:type="character" w:customStyle="1" w:styleId="WW8Num35z0">
    <w:name w:val="WW8Num35z0"/>
    <w:rsid w:val="00A93DF0"/>
    <w:rPr>
      <w:rFonts w:ascii="Calibri" w:eastAsia="Times New Roman" w:hAnsi="Calibri" w:cs="Calibri"/>
    </w:rPr>
  </w:style>
  <w:style w:type="character" w:customStyle="1" w:styleId="WW8Num35z1">
    <w:name w:val="WW8Num35z1"/>
    <w:rsid w:val="00A93DF0"/>
    <w:rPr>
      <w:rFonts w:ascii="Courier New" w:hAnsi="Courier New" w:cs="Courier New"/>
    </w:rPr>
  </w:style>
  <w:style w:type="character" w:customStyle="1" w:styleId="WW8Num35z2">
    <w:name w:val="WW8Num35z2"/>
    <w:rsid w:val="00A93DF0"/>
    <w:rPr>
      <w:rFonts w:ascii="Wingdings" w:hAnsi="Wingdings" w:cs="Wingdings"/>
    </w:rPr>
  </w:style>
  <w:style w:type="character" w:customStyle="1" w:styleId="WW8Num35z3">
    <w:name w:val="WW8Num35z3"/>
    <w:rsid w:val="00A93DF0"/>
    <w:rPr>
      <w:rFonts w:ascii="Symbol" w:hAnsi="Symbol" w:cs="Symbol"/>
    </w:rPr>
  </w:style>
  <w:style w:type="character" w:customStyle="1" w:styleId="WW8Num36z0">
    <w:name w:val="WW8Num36z0"/>
    <w:rsid w:val="00A93DF0"/>
    <w:rPr>
      <w:lang w:val="el-GR"/>
    </w:rPr>
  </w:style>
  <w:style w:type="character" w:customStyle="1" w:styleId="WW8Num36z1">
    <w:name w:val="WW8Num36z1"/>
    <w:rsid w:val="00A93DF0"/>
  </w:style>
  <w:style w:type="character" w:customStyle="1" w:styleId="WW8Num36z2">
    <w:name w:val="WW8Num36z2"/>
    <w:rsid w:val="00A93DF0"/>
  </w:style>
  <w:style w:type="character" w:customStyle="1" w:styleId="WW8Num36z3">
    <w:name w:val="WW8Num36z3"/>
    <w:rsid w:val="00A93DF0"/>
  </w:style>
  <w:style w:type="character" w:customStyle="1" w:styleId="WW8Num36z4">
    <w:name w:val="WW8Num36z4"/>
    <w:rsid w:val="00A93DF0"/>
  </w:style>
  <w:style w:type="character" w:customStyle="1" w:styleId="WW8Num36z5">
    <w:name w:val="WW8Num36z5"/>
    <w:rsid w:val="00A93DF0"/>
  </w:style>
  <w:style w:type="character" w:customStyle="1" w:styleId="WW8Num36z6">
    <w:name w:val="WW8Num36z6"/>
    <w:rsid w:val="00A93DF0"/>
  </w:style>
  <w:style w:type="character" w:customStyle="1" w:styleId="WW8Num36z7">
    <w:name w:val="WW8Num36z7"/>
    <w:rsid w:val="00A93DF0"/>
  </w:style>
  <w:style w:type="character" w:customStyle="1" w:styleId="WW8Num36z8">
    <w:name w:val="WW8Num36z8"/>
    <w:rsid w:val="00A93DF0"/>
  </w:style>
  <w:style w:type="character" w:customStyle="1" w:styleId="WW8Num37z0">
    <w:name w:val="WW8Num37z0"/>
    <w:rsid w:val="00A93DF0"/>
    <w:rPr>
      <w:rFonts w:ascii="Calibri" w:eastAsia="Times New Roman" w:hAnsi="Calibri" w:cs="Calibri"/>
    </w:rPr>
  </w:style>
  <w:style w:type="character" w:customStyle="1" w:styleId="WW8Num37z1">
    <w:name w:val="WW8Num37z1"/>
    <w:rsid w:val="00A93DF0"/>
    <w:rPr>
      <w:rFonts w:ascii="Courier New" w:hAnsi="Courier New" w:cs="Courier New"/>
    </w:rPr>
  </w:style>
  <w:style w:type="character" w:customStyle="1" w:styleId="WW8Num37z2">
    <w:name w:val="WW8Num37z2"/>
    <w:rsid w:val="00A93DF0"/>
    <w:rPr>
      <w:rFonts w:ascii="Wingdings" w:hAnsi="Wingdings" w:cs="Wingdings"/>
    </w:rPr>
  </w:style>
  <w:style w:type="character" w:customStyle="1" w:styleId="WW8Num37z3">
    <w:name w:val="WW8Num37z3"/>
    <w:rsid w:val="00A93DF0"/>
    <w:rPr>
      <w:rFonts w:ascii="Symbol" w:hAnsi="Symbol" w:cs="Symbol"/>
    </w:rPr>
  </w:style>
  <w:style w:type="character" w:customStyle="1" w:styleId="WW8Num38z0">
    <w:name w:val="WW8Num38z0"/>
    <w:rsid w:val="00A93DF0"/>
  </w:style>
  <w:style w:type="character" w:customStyle="1" w:styleId="WW8Num38z1">
    <w:name w:val="WW8Num38z1"/>
    <w:rsid w:val="00A93DF0"/>
  </w:style>
  <w:style w:type="character" w:customStyle="1" w:styleId="WW8Num38z2">
    <w:name w:val="WW8Num38z2"/>
    <w:rsid w:val="00A93DF0"/>
  </w:style>
  <w:style w:type="character" w:customStyle="1" w:styleId="WW8Num38z3">
    <w:name w:val="WW8Num38z3"/>
    <w:rsid w:val="00A93DF0"/>
  </w:style>
  <w:style w:type="character" w:customStyle="1" w:styleId="WW8Num38z4">
    <w:name w:val="WW8Num38z4"/>
    <w:rsid w:val="00A93DF0"/>
  </w:style>
  <w:style w:type="character" w:customStyle="1" w:styleId="WW8Num38z5">
    <w:name w:val="WW8Num38z5"/>
    <w:rsid w:val="00A93DF0"/>
  </w:style>
  <w:style w:type="character" w:customStyle="1" w:styleId="WW8Num38z6">
    <w:name w:val="WW8Num38z6"/>
    <w:rsid w:val="00A93DF0"/>
  </w:style>
  <w:style w:type="character" w:customStyle="1" w:styleId="WW8Num38z7">
    <w:name w:val="WW8Num38z7"/>
    <w:rsid w:val="00A93DF0"/>
  </w:style>
  <w:style w:type="character" w:customStyle="1" w:styleId="WW8Num38z8">
    <w:name w:val="WW8Num38z8"/>
    <w:rsid w:val="00A93DF0"/>
  </w:style>
  <w:style w:type="character" w:customStyle="1" w:styleId="WW-DefaultParagraphFont11111111111111111111">
    <w:name w:val="WW-Default Paragraph Font11111111111111111111"/>
    <w:rsid w:val="00A93DF0"/>
  </w:style>
  <w:style w:type="character" w:customStyle="1" w:styleId="WW8Num4z1">
    <w:name w:val="WW8Num4z1"/>
    <w:rsid w:val="00A93DF0"/>
    <w:rPr>
      <w:rFonts w:cs="Times New Roman"/>
    </w:rPr>
  </w:style>
  <w:style w:type="character" w:customStyle="1" w:styleId="WW8Num5z1">
    <w:name w:val="WW8Num5z1"/>
    <w:rsid w:val="00A93DF0"/>
    <w:rPr>
      <w:rFonts w:cs="Times New Roman"/>
    </w:rPr>
  </w:style>
  <w:style w:type="character" w:customStyle="1" w:styleId="WW8Num29z4">
    <w:name w:val="WW8Num29z4"/>
    <w:rsid w:val="00A93DF0"/>
  </w:style>
  <w:style w:type="character" w:customStyle="1" w:styleId="WW8Num29z5">
    <w:name w:val="WW8Num29z5"/>
    <w:rsid w:val="00A93DF0"/>
  </w:style>
  <w:style w:type="character" w:customStyle="1" w:styleId="WW8Num29z6">
    <w:name w:val="WW8Num29z6"/>
    <w:rsid w:val="00A93DF0"/>
  </w:style>
  <w:style w:type="character" w:customStyle="1" w:styleId="WW8Num29z7">
    <w:name w:val="WW8Num29z7"/>
    <w:rsid w:val="00A93DF0"/>
  </w:style>
  <w:style w:type="character" w:customStyle="1" w:styleId="WW8Num29z8">
    <w:name w:val="WW8Num29z8"/>
    <w:rsid w:val="00A93DF0"/>
  </w:style>
  <w:style w:type="character" w:customStyle="1" w:styleId="WW8Num30z3">
    <w:name w:val="WW8Num30z3"/>
    <w:rsid w:val="00A93DF0"/>
    <w:rPr>
      <w:rFonts w:ascii="Symbol" w:hAnsi="Symbol" w:cs="Symbol"/>
    </w:rPr>
  </w:style>
  <w:style w:type="character" w:customStyle="1" w:styleId="WW8Num31z1">
    <w:name w:val="WW8Num31z1"/>
    <w:rsid w:val="00A93DF0"/>
  </w:style>
  <w:style w:type="character" w:customStyle="1" w:styleId="WW8Num31z2">
    <w:name w:val="WW8Num31z2"/>
    <w:rsid w:val="00A93DF0"/>
  </w:style>
  <w:style w:type="character" w:customStyle="1" w:styleId="WW8Num31z3">
    <w:name w:val="WW8Num31z3"/>
    <w:rsid w:val="00A93DF0"/>
  </w:style>
  <w:style w:type="character" w:customStyle="1" w:styleId="WW8Num31z4">
    <w:name w:val="WW8Num31z4"/>
    <w:rsid w:val="00A93DF0"/>
  </w:style>
  <w:style w:type="character" w:customStyle="1" w:styleId="WW8Num31z5">
    <w:name w:val="WW8Num31z5"/>
    <w:rsid w:val="00A93DF0"/>
  </w:style>
  <w:style w:type="character" w:customStyle="1" w:styleId="WW8Num31z6">
    <w:name w:val="WW8Num31z6"/>
    <w:rsid w:val="00A93DF0"/>
  </w:style>
  <w:style w:type="character" w:customStyle="1" w:styleId="WW8Num31z7">
    <w:name w:val="WW8Num31z7"/>
    <w:rsid w:val="00A93DF0"/>
  </w:style>
  <w:style w:type="character" w:customStyle="1" w:styleId="WW8Num31z8">
    <w:name w:val="WW8Num31z8"/>
    <w:rsid w:val="00A93DF0"/>
  </w:style>
  <w:style w:type="character" w:customStyle="1" w:styleId="WW8Num39z0">
    <w:name w:val="WW8Num39z0"/>
    <w:rsid w:val="00A93DF0"/>
    <w:rPr>
      <w:rFonts w:ascii="Calibri" w:eastAsia="Times New Roman" w:hAnsi="Calibri" w:cs="Calibri"/>
    </w:rPr>
  </w:style>
  <w:style w:type="character" w:customStyle="1" w:styleId="WW8Num39z1">
    <w:name w:val="WW8Num39z1"/>
    <w:rsid w:val="00A93DF0"/>
    <w:rPr>
      <w:rFonts w:ascii="Courier New" w:hAnsi="Courier New" w:cs="Courier New"/>
    </w:rPr>
  </w:style>
  <w:style w:type="character" w:customStyle="1" w:styleId="WW8Num39z2">
    <w:name w:val="WW8Num39z2"/>
    <w:rsid w:val="00A93DF0"/>
    <w:rPr>
      <w:rFonts w:ascii="Wingdings" w:hAnsi="Wingdings" w:cs="Wingdings"/>
    </w:rPr>
  </w:style>
  <w:style w:type="character" w:customStyle="1" w:styleId="WW8Num39z3">
    <w:name w:val="WW8Num39z3"/>
    <w:rsid w:val="00A93DF0"/>
    <w:rPr>
      <w:rFonts w:ascii="Symbol" w:hAnsi="Symbol" w:cs="Symbol"/>
    </w:rPr>
  </w:style>
  <w:style w:type="character" w:customStyle="1" w:styleId="WW8Num40z0">
    <w:name w:val="WW8Num40z0"/>
    <w:rsid w:val="00A93DF0"/>
    <w:rPr>
      <w:rFonts w:ascii="Symbol" w:hAnsi="Symbol" w:cs="Symbol"/>
    </w:rPr>
  </w:style>
  <w:style w:type="character" w:customStyle="1" w:styleId="WW8Num40z1">
    <w:name w:val="WW8Num40z1"/>
    <w:rsid w:val="00A93DF0"/>
    <w:rPr>
      <w:rFonts w:ascii="Courier New" w:hAnsi="Courier New" w:cs="Courier New"/>
    </w:rPr>
  </w:style>
  <w:style w:type="character" w:customStyle="1" w:styleId="WW8Num40z2">
    <w:name w:val="WW8Num40z2"/>
    <w:rsid w:val="00A93DF0"/>
    <w:rPr>
      <w:rFonts w:ascii="Wingdings" w:hAnsi="Wingdings" w:cs="Wingdings"/>
    </w:rPr>
  </w:style>
  <w:style w:type="character" w:customStyle="1" w:styleId="WW8Num41z0">
    <w:name w:val="WW8Num41z0"/>
    <w:rsid w:val="00A93DF0"/>
    <w:rPr>
      <w:rFonts w:ascii="Arial" w:hAnsi="Arial" w:cs="Times New Roman"/>
      <w:b/>
      <w:i w:val="0"/>
      <w:sz w:val="20"/>
      <w:szCs w:val="20"/>
    </w:rPr>
  </w:style>
  <w:style w:type="character" w:customStyle="1" w:styleId="WW8Num41z1">
    <w:name w:val="WW8Num41z1"/>
    <w:rsid w:val="00A93DF0"/>
    <w:rPr>
      <w:rFonts w:cs="Times New Roman"/>
    </w:rPr>
  </w:style>
  <w:style w:type="character" w:customStyle="1" w:styleId="WW8Num41z2">
    <w:name w:val="WW8Num41z2"/>
    <w:rsid w:val="00A93DF0"/>
    <w:rPr>
      <w:rFonts w:ascii="Arial" w:hAnsi="Arial" w:cs="Times New Roman"/>
      <w:b w:val="0"/>
      <w:i w:val="0"/>
    </w:rPr>
  </w:style>
  <w:style w:type="character" w:customStyle="1" w:styleId="WW8Num41z3">
    <w:name w:val="WW8Num41z3"/>
    <w:rsid w:val="00A93DF0"/>
    <w:rPr>
      <w:rFonts w:ascii="Arial" w:hAnsi="Arial" w:cs="Times New Roman"/>
      <w:b w:val="0"/>
      <w:i w:val="0"/>
      <w:sz w:val="20"/>
      <w:szCs w:val="20"/>
    </w:rPr>
  </w:style>
  <w:style w:type="character" w:customStyle="1" w:styleId="DefaultParagraphFont1">
    <w:name w:val="Default Paragraph Font1"/>
    <w:rsid w:val="00A93DF0"/>
  </w:style>
  <w:style w:type="character" w:customStyle="1" w:styleId="Heading1Char">
    <w:name w:val="Heading 1 Char"/>
    <w:rsid w:val="00A93DF0"/>
    <w:rPr>
      <w:rFonts w:ascii="Arial" w:hAnsi="Arial" w:cs="Arial"/>
      <w:b/>
      <w:bCs/>
      <w:color w:val="333399"/>
      <w:sz w:val="28"/>
      <w:szCs w:val="32"/>
      <w:lang w:val="en-US"/>
    </w:rPr>
  </w:style>
  <w:style w:type="character" w:customStyle="1" w:styleId="Heading2Char">
    <w:name w:val="Heading 2 Char"/>
    <w:rsid w:val="00A93DF0"/>
    <w:rPr>
      <w:rFonts w:ascii="Arial" w:hAnsi="Arial" w:cs="Arial"/>
      <w:b/>
      <w:color w:val="002060"/>
      <w:sz w:val="24"/>
      <w:szCs w:val="22"/>
      <w:lang w:val="en-GB"/>
    </w:rPr>
  </w:style>
  <w:style w:type="character" w:customStyle="1" w:styleId="Heading5Char">
    <w:name w:val="Heading 5 Char"/>
    <w:rsid w:val="00A93DF0"/>
    <w:rPr>
      <w:rFonts w:ascii="Calibri" w:eastAsia="Times New Roman" w:hAnsi="Calibri" w:cs="Times New Roman"/>
      <w:b/>
      <w:bCs/>
      <w:i/>
      <w:iCs/>
      <w:sz w:val="26"/>
      <w:szCs w:val="26"/>
      <w:lang w:val="en-GB"/>
    </w:rPr>
  </w:style>
  <w:style w:type="character" w:customStyle="1" w:styleId="DateChar">
    <w:name w:val="Date Char"/>
    <w:rsid w:val="00A93DF0"/>
    <w:rPr>
      <w:sz w:val="24"/>
      <w:szCs w:val="24"/>
      <w:lang w:val="en-GB"/>
    </w:rPr>
  </w:style>
  <w:style w:type="character" w:customStyle="1" w:styleId="FooterChar">
    <w:name w:val="Footer Char"/>
    <w:rsid w:val="00A93DF0"/>
    <w:rPr>
      <w:rFonts w:eastAsia="MS Mincho" w:cs="Times New Roman"/>
      <w:sz w:val="24"/>
      <w:szCs w:val="24"/>
      <w:lang w:val="en-US" w:eastAsia="ja-JP"/>
    </w:rPr>
  </w:style>
  <w:style w:type="character" w:customStyle="1" w:styleId="22">
    <w:name w:val="Παραπομπή σχολίου2"/>
    <w:rsid w:val="00A93DF0"/>
    <w:rPr>
      <w:sz w:val="16"/>
    </w:rPr>
  </w:style>
  <w:style w:type="character" w:styleId="-">
    <w:name w:val="Hyperlink"/>
    <w:uiPriority w:val="99"/>
    <w:rsid w:val="00A93DF0"/>
    <w:rPr>
      <w:color w:val="0000FF"/>
      <w:u w:val="single"/>
    </w:rPr>
  </w:style>
  <w:style w:type="character" w:customStyle="1" w:styleId="HeaderChar">
    <w:name w:val="Header Char"/>
    <w:rsid w:val="00A93DF0"/>
    <w:rPr>
      <w:rFonts w:cs="Times New Roman"/>
      <w:sz w:val="24"/>
      <w:szCs w:val="24"/>
      <w:lang w:val="en-GB"/>
    </w:rPr>
  </w:style>
  <w:style w:type="character" w:styleId="a3">
    <w:name w:val="page number"/>
    <w:rsid w:val="00A93DF0"/>
    <w:rPr>
      <w:rFonts w:cs="Times New Roman"/>
    </w:rPr>
  </w:style>
  <w:style w:type="character" w:customStyle="1" w:styleId="BalloonTextChar">
    <w:name w:val="Balloon Text Char"/>
    <w:rsid w:val="00A93DF0"/>
    <w:rPr>
      <w:rFonts w:ascii="Tahoma" w:hAnsi="Tahoma" w:cs="Tahoma"/>
      <w:sz w:val="16"/>
      <w:szCs w:val="16"/>
      <w:lang w:val="en-GB"/>
    </w:rPr>
  </w:style>
  <w:style w:type="character" w:customStyle="1" w:styleId="CommentTextChar">
    <w:name w:val="Comment Text Char"/>
    <w:rsid w:val="00A93DF0"/>
    <w:rPr>
      <w:rFonts w:cs="Times New Roman"/>
      <w:lang w:val="en-GB"/>
    </w:rPr>
  </w:style>
  <w:style w:type="character" w:customStyle="1" w:styleId="CommentSubjectChar">
    <w:name w:val="Comment Subject Char"/>
    <w:rsid w:val="00A93DF0"/>
    <w:rPr>
      <w:rFonts w:cs="Times New Roman"/>
      <w:b/>
      <w:bCs/>
      <w:lang w:val="en-GB"/>
    </w:rPr>
  </w:style>
  <w:style w:type="character" w:customStyle="1" w:styleId="BodyTextChar">
    <w:name w:val="Body Text Char"/>
    <w:rsid w:val="00A93DF0"/>
    <w:rPr>
      <w:rFonts w:cs="Times New Roman"/>
      <w:sz w:val="24"/>
      <w:szCs w:val="24"/>
      <w:lang w:val="en-GB"/>
    </w:rPr>
  </w:style>
  <w:style w:type="character" w:customStyle="1" w:styleId="10">
    <w:name w:val="Κείμενο κράτησης θέσης1"/>
    <w:rsid w:val="00A93DF0"/>
    <w:rPr>
      <w:rFonts w:cs="Times New Roman"/>
      <w:color w:val="808080"/>
    </w:rPr>
  </w:style>
  <w:style w:type="character" w:customStyle="1" w:styleId="a4">
    <w:name w:val="Χαρακτήρες υποσημείωσης"/>
    <w:rsid w:val="00A93DF0"/>
    <w:rPr>
      <w:rFonts w:cs="Times New Roman"/>
      <w:vertAlign w:val="superscript"/>
    </w:rPr>
  </w:style>
  <w:style w:type="character" w:customStyle="1" w:styleId="FootnoteTextChar">
    <w:name w:val="Footnote Text Char"/>
    <w:rsid w:val="00A93DF0"/>
    <w:rPr>
      <w:rFonts w:ascii="Calibri" w:hAnsi="Calibri" w:cs="Times New Roman"/>
    </w:rPr>
  </w:style>
  <w:style w:type="character" w:customStyle="1" w:styleId="Heading3Char">
    <w:name w:val="Heading 3 Char"/>
    <w:rsid w:val="00A93DF0"/>
    <w:rPr>
      <w:rFonts w:ascii="Arial" w:hAnsi="Arial" w:cs="Arial"/>
      <w:b/>
      <w:bCs/>
      <w:sz w:val="22"/>
      <w:szCs w:val="26"/>
      <w:lang w:val="en-GB"/>
    </w:rPr>
  </w:style>
  <w:style w:type="character" w:customStyle="1" w:styleId="Heading4Char">
    <w:name w:val="Heading 4 Char"/>
    <w:rsid w:val="00A93DF0"/>
    <w:rPr>
      <w:rFonts w:ascii="Arial" w:eastAsia="Times New Roman" w:hAnsi="Arial" w:cs="Times New Roman"/>
      <w:b/>
      <w:bCs/>
      <w:sz w:val="22"/>
      <w:szCs w:val="28"/>
      <w:lang w:val="en-GB"/>
    </w:rPr>
  </w:style>
  <w:style w:type="character" w:customStyle="1" w:styleId="DocTitleChar">
    <w:name w:val="Doc Title Char"/>
    <w:basedOn w:val="Heading1Char"/>
    <w:rsid w:val="00A93DF0"/>
  </w:style>
  <w:style w:type="character" w:customStyle="1" w:styleId="Style1Char">
    <w:name w:val="Style1 Char"/>
    <w:rsid w:val="00A93DF0"/>
    <w:rPr>
      <w:rFonts w:ascii="Calibri" w:hAnsi="Calibri" w:cs="Calibri"/>
      <w:b/>
      <w:bCs/>
      <w:color w:val="333399"/>
      <w:sz w:val="40"/>
      <w:szCs w:val="40"/>
      <w:lang w:val="en-US"/>
    </w:rPr>
  </w:style>
  <w:style w:type="character" w:customStyle="1" w:styleId="ContentsChar">
    <w:name w:val="Contents Char"/>
    <w:rsid w:val="00A93DF0"/>
    <w:rPr>
      <w:rFonts w:ascii="Calibri" w:hAnsi="Calibri" w:cs="Calibri"/>
      <w:b/>
      <w:bCs/>
      <w:color w:val="333399"/>
      <w:sz w:val="28"/>
      <w:szCs w:val="32"/>
      <w:lang w:val="en-US"/>
    </w:rPr>
  </w:style>
  <w:style w:type="character" w:customStyle="1" w:styleId="EndnoteTextChar">
    <w:name w:val="Endnote Text Char"/>
    <w:rsid w:val="00A93DF0"/>
    <w:rPr>
      <w:rFonts w:ascii="Calibri" w:hAnsi="Calibri" w:cs="Calibri"/>
      <w:lang w:val="en-GB"/>
    </w:rPr>
  </w:style>
  <w:style w:type="character" w:customStyle="1" w:styleId="a5">
    <w:name w:val="Χαρακτήρες σημείωσης τέλους"/>
    <w:rsid w:val="00A93DF0"/>
    <w:rPr>
      <w:vertAlign w:val="superscript"/>
    </w:rPr>
  </w:style>
  <w:style w:type="character" w:customStyle="1" w:styleId="FootnoteReference2">
    <w:name w:val="Footnote Reference2"/>
    <w:rsid w:val="00A93DF0"/>
    <w:rPr>
      <w:vertAlign w:val="superscript"/>
    </w:rPr>
  </w:style>
  <w:style w:type="character" w:customStyle="1" w:styleId="EndnoteReference1">
    <w:name w:val="Endnote Reference1"/>
    <w:rsid w:val="00A93DF0"/>
    <w:rPr>
      <w:vertAlign w:val="superscript"/>
    </w:rPr>
  </w:style>
  <w:style w:type="character" w:customStyle="1" w:styleId="a6">
    <w:name w:val="Κουκκίδες"/>
    <w:rsid w:val="00A93DF0"/>
    <w:rPr>
      <w:rFonts w:ascii="OpenSymbol" w:eastAsia="OpenSymbol" w:hAnsi="OpenSymbol" w:cs="OpenSymbol"/>
    </w:rPr>
  </w:style>
  <w:style w:type="character" w:styleId="a7">
    <w:name w:val="Strong"/>
    <w:uiPriority w:val="22"/>
    <w:qFormat/>
    <w:rsid w:val="00A93DF0"/>
    <w:rPr>
      <w:b/>
      <w:bCs/>
    </w:rPr>
  </w:style>
  <w:style w:type="character" w:customStyle="1" w:styleId="11">
    <w:name w:val="Προεπιλεγμένη γραμματοσειρά1"/>
    <w:rsid w:val="00A93DF0"/>
  </w:style>
  <w:style w:type="character" w:customStyle="1" w:styleId="a8">
    <w:name w:val="Σύμβολο υποσημείωσης"/>
    <w:rsid w:val="00A93DF0"/>
    <w:rPr>
      <w:vertAlign w:val="superscript"/>
    </w:rPr>
  </w:style>
  <w:style w:type="character" w:styleId="a9">
    <w:name w:val="Emphasis"/>
    <w:qFormat/>
    <w:rsid w:val="00A93DF0"/>
    <w:rPr>
      <w:i/>
      <w:iCs/>
    </w:rPr>
  </w:style>
  <w:style w:type="character" w:customStyle="1" w:styleId="aa">
    <w:name w:val="Χαρακτήρες αρίθμησης"/>
    <w:rsid w:val="00A93DF0"/>
  </w:style>
  <w:style w:type="character" w:customStyle="1" w:styleId="normalwithoutspacingChar">
    <w:name w:val="normal_without_spacing Char"/>
    <w:rsid w:val="00A93DF0"/>
    <w:rPr>
      <w:rFonts w:ascii="Calibri" w:hAnsi="Calibri" w:cs="Calibri"/>
      <w:sz w:val="22"/>
      <w:szCs w:val="24"/>
    </w:rPr>
  </w:style>
  <w:style w:type="character" w:customStyle="1" w:styleId="FootnoteTextChar1">
    <w:name w:val="Footnote Text Char1"/>
    <w:rsid w:val="00A93DF0"/>
    <w:rPr>
      <w:rFonts w:ascii="Calibri" w:hAnsi="Calibri" w:cs="Calibri"/>
      <w:lang w:val="en-IE" w:eastAsia="zh-CN"/>
    </w:rPr>
  </w:style>
  <w:style w:type="character" w:customStyle="1" w:styleId="foothangingChar">
    <w:name w:val="foot_hanging Char"/>
    <w:rsid w:val="00A93DF0"/>
    <w:rPr>
      <w:rFonts w:ascii="Calibri" w:hAnsi="Calibri" w:cs="Calibri"/>
      <w:sz w:val="18"/>
      <w:szCs w:val="18"/>
      <w:lang w:val="en-IE" w:eastAsia="zh-CN"/>
    </w:rPr>
  </w:style>
  <w:style w:type="character" w:customStyle="1" w:styleId="HTMLPreformattedChar">
    <w:name w:val="HTML Preformatted Char"/>
    <w:rsid w:val="00A93DF0"/>
    <w:rPr>
      <w:rFonts w:ascii="Courier New" w:hAnsi="Courier New" w:cs="Courier New"/>
    </w:rPr>
  </w:style>
  <w:style w:type="character" w:customStyle="1" w:styleId="apple-converted-space">
    <w:name w:val="apple-converted-space"/>
    <w:basedOn w:val="WW-DefaultParagraphFont11111111111111111111"/>
    <w:rsid w:val="00A93DF0"/>
  </w:style>
  <w:style w:type="character" w:customStyle="1" w:styleId="BodyTextIndent3Char">
    <w:name w:val="Body Text Indent 3 Char"/>
    <w:rsid w:val="00A93DF0"/>
    <w:rPr>
      <w:rFonts w:ascii="Calibri" w:hAnsi="Calibri" w:cs="Calibri"/>
      <w:sz w:val="16"/>
      <w:szCs w:val="16"/>
      <w:lang w:val="en-GB"/>
    </w:rPr>
  </w:style>
  <w:style w:type="character" w:customStyle="1" w:styleId="WW-FootnoteReference">
    <w:name w:val="WW-Footnote Reference"/>
    <w:rsid w:val="00A93DF0"/>
    <w:rPr>
      <w:vertAlign w:val="superscript"/>
    </w:rPr>
  </w:style>
  <w:style w:type="character" w:customStyle="1" w:styleId="WW-EndnoteReference">
    <w:name w:val="WW-Endnote Reference"/>
    <w:rsid w:val="00A93DF0"/>
    <w:rPr>
      <w:vertAlign w:val="superscript"/>
    </w:rPr>
  </w:style>
  <w:style w:type="character" w:customStyle="1" w:styleId="FootnoteReference1">
    <w:name w:val="Footnote Reference1"/>
    <w:rsid w:val="00A93DF0"/>
    <w:rPr>
      <w:vertAlign w:val="superscript"/>
    </w:rPr>
  </w:style>
  <w:style w:type="character" w:customStyle="1" w:styleId="FootnoteTextChar2">
    <w:name w:val="Footnote Text Char2"/>
    <w:rsid w:val="00A93DF0"/>
    <w:rPr>
      <w:rFonts w:ascii="Calibri" w:hAnsi="Calibri" w:cs="Calibri"/>
      <w:sz w:val="18"/>
      <w:lang w:val="en-IE" w:eastAsia="zh-CN"/>
    </w:rPr>
  </w:style>
  <w:style w:type="character" w:customStyle="1" w:styleId="foothangingChar1">
    <w:name w:val="foot_hanging Char1"/>
    <w:rsid w:val="00A93DF0"/>
    <w:rPr>
      <w:rFonts w:ascii="Calibri" w:hAnsi="Calibri" w:cs="Calibri"/>
      <w:sz w:val="18"/>
      <w:szCs w:val="18"/>
      <w:lang w:val="en-IE" w:eastAsia="zh-CN"/>
    </w:rPr>
  </w:style>
  <w:style w:type="character" w:customStyle="1" w:styleId="footersChar">
    <w:name w:val="footers Char"/>
    <w:basedOn w:val="foothangingChar1"/>
    <w:rsid w:val="00A93DF0"/>
  </w:style>
  <w:style w:type="character" w:customStyle="1" w:styleId="CommentTextChar1">
    <w:name w:val="Comment Text Char1"/>
    <w:rsid w:val="00A93DF0"/>
    <w:rPr>
      <w:rFonts w:ascii="Calibri" w:hAnsi="Calibri" w:cs="Calibri"/>
      <w:lang w:val="en-GB" w:eastAsia="zh-CN"/>
    </w:rPr>
  </w:style>
  <w:style w:type="character" w:customStyle="1" w:styleId="HTMLPreformattedChar1">
    <w:name w:val="HTML Preformatted Char1"/>
    <w:rsid w:val="00A93DF0"/>
    <w:rPr>
      <w:rFonts w:ascii="Courier New" w:hAnsi="Courier New" w:cs="Courier New"/>
      <w:lang w:eastAsia="zh-CN"/>
    </w:rPr>
  </w:style>
  <w:style w:type="character" w:customStyle="1" w:styleId="BodyText3Char">
    <w:name w:val="Body Text 3 Char"/>
    <w:rsid w:val="00A93DF0"/>
    <w:rPr>
      <w:rFonts w:ascii="Calibri" w:hAnsi="Calibri" w:cs="Calibri"/>
      <w:sz w:val="16"/>
      <w:szCs w:val="16"/>
      <w:lang w:val="en-GB" w:eastAsia="zh-CN"/>
    </w:rPr>
  </w:style>
  <w:style w:type="character" w:customStyle="1" w:styleId="WW-FootnoteReference1">
    <w:name w:val="WW-Footnote Reference1"/>
    <w:rsid w:val="00A93DF0"/>
    <w:rPr>
      <w:vertAlign w:val="superscript"/>
    </w:rPr>
  </w:style>
  <w:style w:type="character" w:customStyle="1" w:styleId="WW-EndnoteReference1">
    <w:name w:val="WW-Endnote Reference1"/>
    <w:rsid w:val="00A93DF0"/>
    <w:rPr>
      <w:vertAlign w:val="superscript"/>
    </w:rPr>
  </w:style>
  <w:style w:type="character" w:customStyle="1" w:styleId="WW-FootnoteReference2">
    <w:name w:val="WW-Footnote Reference2"/>
    <w:rsid w:val="00A93DF0"/>
    <w:rPr>
      <w:vertAlign w:val="superscript"/>
    </w:rPr>
  </w:style>
  <w:style w:type="character" w:customStyle="1" w:styleId="WW-EndnoteReference2">
    <w:name w:val="WW-Endnote Reference2"/>
    <w:rsid w:val="00A93DF0"/>
    <w:rPr>
      <w:vertAlign w:val="superscript"/>
    </w:rPr>
  </w:style>
  <w:style w:type="character" w:customStyle="1" w:styleId="FootnoteTextChar3">
    <w:name w:val="Footnote Text Char3"/>
    <w:rsid w:val="00A93DF0"/>
    <w:rPr>
      <w:rFonts w:ascii="Calibri" w:hAnsi="Calibri" w:cs="Calibri"/>
      <w:sz w:val="18"/>
      <w:lang w:val="en-IE" w:eastAsia="zh-CN"/>
    </w:rPr>
  </w:style>
  <w:style w:type="character" w:customStyle="1" w:styleId="foothangingChar2">
    <w:name w:val="foot_hanging Char2"/>
    <w:rsid w:val="00A93DF0"/>
    <w:rPr>
      <w:rFonts w:ascii="Calibri" w:hAnsi="Calibri" w:cs="Calibri"/>
      <w:sz w:val="18"/>
      <w:szCs w:val="18"/>
      <w:lang w:val="en-IE" w:eastAsia="zh-CN"/>
    </w:rPr>
  </w:style>
  <w:style w:type="character" w:customStyle="1" w:styleId="footersChar1">
    <w:name w:val="footers Char1"/>
    <w:basedOn w:val="foothangingChar2"/>
    <w:rsid w:val="00A93DF0"/>
  </w:style>
  <w:style w:type="character" w:customStyle="1" w:styleId="foootChar">
    <w:name w:val="fooot Char"/>
    <w:basedOn w:val="footersChar1"/>
    <w:rsid w:val="00A93DF0"/>
  </w:style>
  <w:style w:type="character" w:customStyle="1" w:styleId="12">
    <w:name w:val="Παραπομπή υποσημείωσης1"/>
    <w:rsid w:val="00A93DF0"/>
    <w:rPr>
      <w:vertAlign w:val="superscript"/>
    </w:rPr>
  </w:style>
  <w:style w:type="character" w:customStyle="1" w:styleId="13">
    <w:name w:val="Παραπομπή σημείωσης τέλους1"/>
    <w:rsid w:val="00A93DF0"/>
    <w:rPr>
      <w:vertAlign w:val="superscript"/>
    </w:rPr>
  </w:style>
  <w:style w:type="character" w:customStyle="1" w:styleId="Char">
    <w:name w:val="Κείμενο πλαισίου Char"/>
    <w:rsid w:val="00A93DF0"/>
    <w:rPr>
      <w:rFonts w:ascii="Tahoma" w:hAnsi="Tahoma" w:cs="Tahoma"/>
      <w:sz w:val="16"/>
      <w:szCs w:val="16"/>
      <w:lang w:val="en-GB"/>
    </w:rPr>
  </w:style>
  <w:style w:type="character" w:customStyle="1" w:styleId="14">
    <w:name w:val="Παραπομπή σχολίου1"/>
    <w:rsid w:val="00A93DF0"/>
    <w:rPr>
      <w:sz w:val="16"/>
      <w:szCs w:val="16"/>
    </w:rPr>
  </w:style>
  <w:style w:type="character" w:customStyle="1" w:styleId="Char0">
    <w:name w:val="Κείμενο σχολίου Char"/>
    <w:rsid w:val="00A93DF0"/>
    <w:rPr>
      <w:rFonts w:ascii="Calibri" w:hAnsi="Calibri" w:cs="Calibri"/>
      <w:lang w:val="en-GB"/>
    </w:rPr>
  </w:style>
  <w:style w:type="character" w:customStyle="1" w:styleId="Char1">
    <w:name w:val="Θέμα σχολίου Char"/>
    <w:rsid w:val="00A93DF0"/>
    <w:rPr>
      <w:rFonts w:ascii="Calibri" w:hAnsi="Calibri" w:cs="Calibri"/>
      <w:b/>
      <w:bCs/>
      <w:lang w:val="en-GB"/>
    </w:rPr>
  </w:style>
  <w:style w:type="character" w:customStyle="1" w:styleId="-HTMLChar">
    <w:name w:val="Προ-διαμορφωμένο HTML Char"/>
    <w:link w:val="-HTML"/>
    <w:uiPriority w:val="99"/>
    <w:rsid w:val="00A93DF0"/>
    <w:rPr>
      <w:rFonts w:ascii="Courier New" w:eastAsia="Times New Roman" w:hAnsi="Courier New" w:cs="Courier New"/>
    </w:rPr>
  </w:style>
  <w:style w:type="character" w:customStyle="1" w:styleId="WW-FootnoteReference3">
    <w:name w:val="WW-Footnote Reference3"/>
    <w:rsid w:val="00A93DF0"/>
    <w:rPr>
      <w:vertAlign w:val="superscript"/>
    </w:rPr>
  </w:style>
  <w:style w:type="character" w:customStyle="1" w:styleId="WW-EndnoteReference3">
    <w:name w:val="WW-Endnote Reference3"/>
    <w:rsid w:val="00A93DF0"/>
    <w:rPr>
      <w:vertAlign w:val="superscript"/>
    </w:rPr>
  </w:style>
  <w:style w:type="character" w:customStyle="1" w:styleId="WW-FootnoteReference4">
    <w:name w:val="WW-Footnote Reference4"/>
    <w:rsid w:val="00A93DF0"/>
    <w:rPr>
      <w:vertAlign w:val="superscript"/>
    </w:rPr>
  </w:style>
  <w:style w:type="character" w:customStyle="1" w:styleId="WW-EndnoteReference4">
    <w:name w:val="WW-Endnote Reference4"/>
    <w:rsid w:val="00A93DF0"/>
    <w:rPr>
      <w:vertAlign w:val="superscript"/>
    </w:rPr>
  </w:style>
  <w:style w:type="character" w:customStyle="1" w:styleId="WW-FootnoteReference5">
    <w:name w:val="WW-Footnote Reference5"/>
    <w:rsid w:val="00A93DF0"/>
    <w:rPr>
      <w:vertAlign w:val="superscript"/>
    </w:rPr>
  </w:style>
  <w:style w:type="character" w:customStyle="1" w:styleId="WW-EndnoteReference5">
    <w:name w:val="WW-Endnote Reference5"/>
    <w:rsid w:val="00A93DF0"/>
    <w:rPr>
      <w:vertAlign w:val="superscript"/>
    </w:rPr>
  </w:style>
  <w:style w:type="character" w:customStyle="1" w:styleId="WW-FootnoteReference6">
    <w:name w:val="WW-Footnote Reference6"/>
    <w:rsid w:val="00A93DF0"/>
    <w:rPr>
      <w:vertAlign w:val="superscript"/>
    </w:rPr>
  </w:style>
  <w:style w:type="character" w:styleId="-0">
    <w:name w:val="FollowedHyperlink"/>
    <w:uiPriority w:val="99"/>
    <w:rsid w:val="00A93DF0"/>
    <w:rPr>
      <w:color w:val="800000"/>
      <w:u w:val="single"/>
    </w:rPr>
  </w:style>
  <w:style w:type="character" w:customStyle="1" w:styleId="WW-EndnoteReference6">
    <w:name w:val="WW-Endnote Reference6"/>
    <w:rsid w:val="00A93DF0"/>
    <w:rPr>
      <w:vertAlign w:val="superscript"/>
    </w:rPr>
  </w:style>
  <w:style w:type="character" w:customStyle="1" w:styleId="WW-FootnoteReference7">
    <w:name w:val="WW-Footnote Reference7"/>
    <w:rsid w:val="00A93DF0"/>
    <w:rPr>
      <w:vertAlign w:val="superscript"/>
    </w:rPr>
  </w:style>
  <w:style w:type="character" w:customStyle="1" w:styleId="WW-EndnoteReference7">
    <w:name w:val="WW-Endnote Reference7"/>
    <w:rsid w:val="00A93DF0"/>
    <w:rPr>
      <w:vertAlign w:val="superscript"/>
    </w:rPr>
  </w:style>
  <w:style w:type="character" w:customStyle="1" w:styleId="WW-FootnoteReference8">
    <w:name w:val="WW-Footnote Reference8"/>
    <w:rsid w:val="00A93DF0"/>
    <w:rPr>
      <w:vertAlign w:val="superscript"/>
    </w:rPr>
  </w:style>
  <w:style w:type="character" w:customStyle="1" w:styleId="WW-EndnoteReference8">
    <w:name w:val="WW-Endnote Reference8"/>
    <w:rsid w:val="00A93DF0"/>
    <w:rPr>
      <w:vertAlign w:val="superscript"/>
    </w:rPr>
  </w:style>
  <w:style w:type="character" w:customStyle="1" w:styleId="WW-FootnoteReference9">
    <w:name w:val="WW-Footnote Reference9"/>
    <w:rsid w:val="00A93DF0"/>
    <w:rPr>
      <w:vertAlign w:val="superscript"/>
    </w:rPr>
  </w:style>
  <w:style w:type="character" w:customStyle="1" w:styleId="WW-EndnoteReference9">
    <w:name w:val="WW-Endnote Reference9"/>
    <w:rsid w:val="00A93DF0"/>
    <w:rPr>
      <w:vertAlign w:val="superscript"/>
    </w:rPr>
  </w:style>
  <w:style w:type="character" w:customStyle="1" w:styleId="WW-FootnoteReference10">
    <w:name w:val="WW-Footnote Reference10"/>
    <w:rsid w:val="00A93DF0"/>
    <w:rPr>
      <w:vertAlign w:val="superscript"/>
    </w:rPr>
  </w:style>
  <w:style w:type="character" w:customStyle="1" w:styleId="WW-EndnoteReference10">
    <w:name w:val="WW-Endnote Reference10"/>
    <w:rsid w:val="00A93DF0"/>
    <w:rPr>
      <w:vertAlign w:val="superscript"/>
    </w:rPr>
  </w:style>
  <w:style w:type="character" w:customStyle="1" w:styleId="WW-FootnoteReference11">
    <w:name w:val="WW-Footnote Reference11"/>
    <w:rsid w:val="00A93DF0"/>
    <w:rPr>
      <w:vertAlign w:val="superscript"/>
    </w:rPr>
  </w:style>
  <w:style w:type="character" w:customStyle="1" w:styleId="WW-EndnoteReference11">
    <w:name w:val="WW-Endnote Reference11"/>
    <w:rsid w:val="00A93DF0"/>
    <w:rPr>
      <w:vertAlign w:val="superscript"/>
    </w:rPr>
  </w:style>
  <w:style w:type="character" w:customStyle="1" w:styleId="WW-FootnoteReference12">
    <w:name w:val="WW-Footnote Reference12"/>
    <w:rsid w:val="00A93DF0"/>
    <w:rPr>
      <w:vertAlign w:val="superscript"/>
    </w:rPr>
  </w:style>
  <w:style w:type="character" w:customStyle="1" w:styleId="WW-EndnoteReference12">
    <w:name w:val="WW-Endnote Reference12"/>
    <w:rsid w:val="00A93DF0"/>
    <w:rPr>
      <w:vertAlign w:val="superscript"/>
    </w:rPr>
  </w:style>
  <w:style w:type="character" w:customStyle="1" w:styleId="WW-FootnoteReference13">
    <w:name w:val="WW-Footnote Reference13"/>
    <w:rsid w:val="00A93DF0"/>
    <w:rPr>
      <w:vertAlign w:val="superscript"/>
    </w:rPr>
  </w:style>
  <w:style w:type="character" w:customStyle="1" w:styleId="WW-EndnoteReference13">
    <w:name w:val="WW-Endnote Reference13"/>
    <w:rsid w:val="00A93DF0"/>
    <w:rPr>
      <w:vertAlign w:val="superscript"/>
    </w:rPr>
  </w:style>
  <w:style w:type="character" w:customStyle="1" w:styleId="41">
    <w:name w:val="Παραπομπή υποσημείωσης4"/>
    <w:rsid w:val="00A93DF0"/>
    <w:rPr>
      <w:vertAlign w:val="superscript"/>
    </w:rPr>
  </w:style>
  <w:style w:type="character" w:customStyle="1" w:styleId="ab">
    <w:name w:val="Σύμβολα σημείωσης τέλους"/>
    <w:rsid w:val="00A93DF0"/>
    <w:rPr>
      <w:vertAlign w:val="superscript"/>
    </w:rPr>
  </w:style>
  <w:style w:type="character" w:customStyle="1" w:styleId="23">
    <w:name w:val="Παραπομπή υποσημείωσης2"/>
    <w:rsid w:val="00A93DF0"/>
    <w:rPr>
      <w:vertAlign w:val="superscript"/>
    </w:rPr>
  </w:style>
  <w:style w:type="character" w:customStyle="1" w:styleId="24">
    <w:name w:val="Παραπομπή σημείωσης τέλους2"/>
    <w:rsid w:val="00A93DF0"/>
    <w:rPr>
      <w:vertAlign w:val="superscript"/>
    </w:rPr>
  </w:style>
  <w:style w:type="character" w:customStyle="1" w:styleId="WW-FootnoteReference14">
    <w:name w:val="WW-Footnote Reference14"/>
    <w:rsid w:val="00A93DF0"/>
    <w:rPr>
      <w:vertAlign w:val="superscript"/>
    </w:rPr>
  </w:style>
  <w:style w:type="character" w:customStyle="1" w:styleId="WW-EndnoteReference14">
    <w:name w:val="WW-Endnote Reference14"/>
    <w:rsid w:val="00A93DF0"/>
    <w:rPr>
      <w:vertAlign w:val="superscript"/>
    </w:rPr>
  </w:style>
  <w:style w:type="character" w:customStyle="1" w:styleId="WW-FootnoteReference15">
    <w:name w:val="WW-Footnote Reference15"/>
    <w:rsid w:val="00A93DF0"/>
    <w:rPr>
      <w:vertAlign w:val="superscript"/>
    </w:rPr>
  </w:style>
  <w:style w:type="character" w:customStyle="1" w:styleId="WW-EndnoteReference15">
    <w:name w:val="WW-Endnote Reference15"/>
    <w:rsid w:val="00A93DF0"/>
    <w:rPr>
      <w:vertAlign w:val="superscript"/>
    </w:rPr>
  </w:style>
  <w:style w:type="character" w:customStyle="1" w:styleId="WW-FootnoteReference16">
    <w:name w:val="WW-Footnote Reference16"/>
    <w:rsid w:val="00A93DF0"/>
    <w:rPr>
      <w:vertAlign w:val="superscript"/>
    </w:rPr>
  </w:style>
  <w:style w:type="character" w:customStyle="1" w:styleId="WW-EndnoteReference16">
    <w:name w:val="WW-Endnote Reference16"/>
    <w:rsid w:val="00A93DF0"/>
    <w:rPr>
      <w:vertAlign w:val="superscript"/>
    </w:rPr>
  </w:style>
  <w:style w:type="character" w:customStyle="1" w:styleId="WW-FootnoteReference17">
    <w:name w:val="WW-Footnote Reference17"/>
    <w:rsid w:val="00A93DF0"/>
    <w:rPr>
      <w:vertAlign w:val="superscript"/>
    </w:rPr>
  </w:style>
  <w:style w:type="character" w:customStyle="1" w:styleId="WW-EndnoteReference17">
    <w:name w:val="WW-Endnote Reference17"/>
    <w:rsid w:val="00A93DF0"/>
    <w:rPr>
      <w:vertAlign w:val="superscript"/>
    </w:rPr>
  </w:style>
  <w:style w:type="character" w:customStyle="1" w:styleId="31">
    <w:name w:val="Παραπομπή υποσημείωσης3"/>
    <w:rsid w:val="00A93DF0"/>
    <w:rPr>
      <w:vertAlign w:val="superscript"/>
    </w:rPr>
  </w:style>
  <w:style w:type="character" w:customStyle="1" w:styleId="32">
    <w:name w:val="Παραπομπή σημείωσης τέλους3"/>
    <w:rsid w:val="00A93DF0"/>
    <w:rPr>
      <w:vertAlign w:val="superscript"/>
    </w:rPr>
  </w:style>
  <w:style w:type="character" w:customStyle="1" w:styleId="WW-FootnoteReference18">
    <w:name w:val="WW-Footnote Reference18"/>
    <w:rsid w:val="00A93DF0"/>
    <w:rPr>
      <w:vertAlign w:val="superscript"/>
    </w:rPr>
  </w:style>
  <w:style w:type="character" w:customStyle="1" w:styleId="WW-EndnoteReference18">
    <w:name w:val="WW-Endnote Reference18"/>
    <w:rsid w:val="00A93DF0"/>
    <w:rPr>
      <w:vertAlign w:val="superscript"/>
    </w:rPr>
  </w:style>
  <w:style w:type="character" w:customStyle="1" w:styleId="WW-FootnoteReference19">
    <w:name w:val="WW-Footnote Reference19"/>
    <w:rsid w:val="00A93DF0"/>
    <w:rPr>
      <w:vertAlign w:val="superscript"/>
    </w:rPr>
  </w:style>
  <w:style w:type="character" w:customStyle="1" w:styleId="WW-EndnoteReference19">
    <w:name w:val="WW-Endnote Reference19"/>
    <w:rsid w:val="00A93DF0"/>
    <w:rPr>
      <w:vertAlign w:val="superscript"/>
    </w:rPr>
  </w:style>
  <w:style w:type="character" w:customStyle="1" w:styleId="WW-FootnoteReference20">
    <w:name w:val="WW-Footnote Reference20"/>
    <w:rsid w:val="00A93DF0"/>
    <w:rPr>
      <w:vertAlign w:val="superscript"/>
    </w:rPr>
  </w:style>
  <w:style w:type="character" w:customStyle="1" w:styleId="WW-EndnoteReference20">
    <w:name w:val="WW-Endnote Reference20"/>
    <w:rsid w:val="00A93DF0"/>
    <w:rPr>
      <w:vertAlign w:val="superscript"/>
    </w:rPr>
  </w:style>
  <w:style w:type="character" w:customStyle="1" w:styleId="ac">
    <w:name w:val="Σύνδεση ευρετηρίου"/>
    <w:rsid w:val="00A93DF0"/>
  </w:style>
  <w:style w:type="character" w:customStyle="1" w:styleId="WW-0">
    <w:name w:val="WW-Παραπομπή υποσημείωσης"/>
    <w:rsid w:val="00A93DF0"/>
    <w:rPr>
      <w:vertAlign w:val="superscript"/>
    </w:rPr>
  </w:style>
  <w:style w:type="character" w:customStyle="1" w:styleId="42">
    <w:name w:val="Παραπομπή σημείωσης τέλους4"/>
    <w:rsid w:val="00A93DF0"/>
    <w:rPr>
      <w:vertAlign w:val="superscript"/>
    </w:rPr>
  </w:style>
  <w:style w:type="character" w:customStyle="1" w:styleId="Char2">
    <w:name w:val="Κείμενο υποσημείωσης Char"/>
    <w:rsid w:val="00A93DF0"/>
    <w:rPr>
      <w:rFonts w:ascii="Calibri" w:hAnsi="Calibri" w:cs="Calibri"/>
      <w:sz w:val="18"/>
      <w:lang w:val="en-IE" w:eastAsia="zh-CN"/>
    </w:rPr>
  </w:style>
  <w:style w:type="character" w:styleId="ad">
    <w:name w:val="footnote reference"/>
    <w:uiPriority w:val="99"/>
    <w:rsid w:val="00A93DF0"/>
    <w:rPr>
      <w:vertAlign w:val="superscript"/>
    </w:rPr>
  </w:style>
  <w:style w:type="character" w:styleId="ae">
    <w:name w:val="endnote reference"/>
    <w:rsid w:val="00A93DF0"/>
    <w:rPr>
      <w:vertAlign w:val="superscript"/>
    </w:rPr>
  </w:style>
  <w:style w:type="character" w:customStyle="1" w:styleId="WW-FootnoteReference123">
    <w:name w:val="WW-Footnote Reference123"/>
    <w:rsid w:val="00A93DF0"/>
    <w:rPr>
      <w:vertAlign w:val="superscript"/>
    </w:rPr>
  </w:style>
  <w:style w:type="paragraph" w:customStyle="1" w:styleId="af">
    <w:name w:val="Επικεφαλίδα"/>
    <w:basedOn w:val="a"/>
    <w:next w:val="af0"/>
    <w:rsid w:val="00A93DF0"/>
    <w:pPr>
      <w:keepNext/>
      <w:spacing w:before="240"/>
    </w:pPr>
    <w:rPr>
      <w:rFonts w:ascii="Liberation Sans" w:eastAsia="Microsoft YaHei" w:hAnsi="Liberation Sans" w:cs="Mangal"/>
      <w:sz w:val="28"/>
      <w:szCs w:val="28"/>
    </w:rPr>
  </w:style>
  <w:style w:type="paragraph" w:styleId="af0">
    <w:name w:val="Body Text"/>
    <w:basedOn w:val="a"/>
    <w:link w:val="Char3"/>
    <w:rsid w:val="00A93DF0"/>
    <w:pPr>
      <w:spacing w:after="240"/>
    </w:pPr>
  </w:style>
  <w:style w:type="character" w:customStyle="1" w:styleId="Char3">
    <w:name w:val="Σώμα κειμένου Char"/>
    <w:basedOn w:val="a0"/>
    <w:link w:val="af0"/>
    <w:rsid w:val="00A93DF0"/>
    <w:rPr>
      <w:rFonts w:ascii="Calibri" w:eastAsia="Times New Roman" w:hAnsi="Calibri" w:cs="Calibri"/>
      <w:szCs w:val="24"/>
      <w:lang w:val="en-GB" w:eastAsia="ar-SA"/>
    </w:rPr>
  </w:style>
  <w:style w:type="paragraph" w:styleId="af1">
    <w:name w:val="List"/>
    <w:basedOn w:val="af0"/>
    <w:rsid w:val="00A93DF0"/>
    <w:rPr>
      <w:rFonts w:cs="Mangal"/>
    </w:rPr>
  </w:style>
  <w:style w:type="paragraph" w:customStyle="1" w:styleId="43">
    <w:name w:val="Λεζάντα4"/>
    <w:basedOn w:val="a"/>
    <w:rsid w:val="00A93DF0"/>
    <w:pPr>
      <w:suppressLineNumbers/>
      <w:spacing w:before="120"/>
    </w:pPr>
    <w:rPr>
      <w:rFonts w:cs="Mangal"/>
      <w:i/>
      <w:iCs/>
      <w:sz w:val="24"/>
    </w:rPr>
  </w:style>
  <w:style w:type="paragraph" w:customStyle="1" w:styleId="af2">
    <w:name w:val="Ευρετήριο"/>
    <w:basedOn w:val="a"/>
    <w:rsid w:val="00A93DF0"/>
    <w:pPr>
      <w:suppressLineNumbers/>
    </w:pPr>
    <w:rPr>
      <w:rFonts w:cs="Mangal"/>
    </w:rPr>
  </w:style>
  <w:style w:type="paragraph" w:customStyle="1" w:styleId="WW-1">
    <w:name w:val="WW-Λεζάντα"/>
    <w:basedOn w:val="a"/>
    <w:rsid w:val="00A93DF0"/>
    <w:pPr>
      <w:suppressLineNumbers/>
      <w:spacing w:before="120"/>
    </w:pPr>
    <w:rPr>
      <w:rFonts w:cs="Mangal"/>
      <w:i/>
      <w:iCs/>
      <w:sz w:val="24"/>
    </w:rPr>
  </w:style>
  <w:style w:type="paragraph" w:customStyle="1" w:styleId="WW-Caption">
    <w:name w:val="WW-Caption"/>
    <w:basedOn w:val="a"/>
    <w:rsid w:val="00A93DF0"/>
    <w:pPr>
      <w:suppressLineNumbers/>
      <w:spacing w:before="120"/>
    </w:pPr>
    <w:rPr>
      <w:rFonts w:cs="Mangal"/>
      <w:i/>
      <w:iCs/>
      <w:sz w:val="24"/>
    </w:rPr>
  </w:style>
  <w:style w:type="paragraph" w:customStyle="1" w:styleId="WW-Caption1">
    <w:name w:val="WW-Caption1"/>
    <w:basedOn w:val="a"/>
    <w:rsid w:val="00A93DF0"/>
    <w:pPr>
      <w:suppressLineNumbers/>
      <w:spacing w:before="120"/>
    </w:pPr>
    <w:rPr>
      <w:rFonts w:cs="Mangal"/>
      <w:i/>
      <w:iCs/>
      <w:sz w:val="24"/>
    </w:rPr>
  </w:style>
  <w:style w:type="paragraph" w:customStyle="1" w:styleId="33">
    <w:name w:val="Λεζάντα3"/>
    <w:basedOn w:val="a"/>
    <w:rsid w:val="00A93DF0"/>
    <w:pPr>
      <w:suppressLineNumbers/>
      <w:spacing w:before="120"/>
    </w:pPr>
    <w:rPr>
      <w:rFonts w:cs="Mangal"/>
      <w:i/>
      <w:iCs/>
      <w:sz w:val="24"/>
    </w:rPr>
  </w:style>
  <w:style w:type="paragraph" w:customStyle="1" w:styleId="WW-Caption11">
    <w:name w:val="WW-Caption11"/>
    <w:basedOn w:val="a"/>
    <w:rsid w:val="00A93DF0"/>
    <w:pPr>
      <w:suppressLineNumbers/>
      <w:spacing w:before="120"/>
    </w:pPr>
    <w:rPr>
      <w:rFonts w:cs="Mangal"/>
      <w:i/>
      <w:iCs/>
      <w:sz w:val="24"/>
    </w:rPr>
  </w:style>
  <w:style w:type="paragraph" w:customStyle="1" w:styleId="WW-Caption111">
    <w:name w:val="WW-Caption111"/>
    <w:basedOn w:val="a"/>
    <w:rsid w:val="00A93DF0"/>
    <w:pPr>
      <w:suppressLineNumbers/>
      <w:spacing w:before="120"/>
    </w:pPr>
    <w:rPr>
      <w:rFonts w:cs="Mangal"/>
      <w:i/>
      <w:iCs/>
      <w:sz w:val="24"/>
    </w:rPr>
  </w:style>
  <w:style w:type="paragraph" w:customStyle="1" w:styleId="WW-Caption1111">
    <w:name w:val="WW-Caption1111"/>
    <w:basedOn w:val="a"/>
    <w:rsid w:val="00A93DF0"/>
    <w:pPr>
      <w:suppressLineNumbers/>
      <w:spacing w:before="120"/>
    </w:pPr>
    <w:rPr>
      <w:rFonts w:cs="Mangal"/>
      <w:i/>
      <w:iCs/>
      <w:sz w:val="24"/>
    </w:rPr>
  </w:style>
  <w:style w:type="paragraph" w:customStyle="1" w:styleId="WW-Caption11111">
    <w:name w:val="WW-Caption11111"/>
    <w:basedOn w:val="a"/>
    <w:rsid w:val="00A93DF0"/>
    <w:pPr>
      <w:suppressLineNumbers/>
      <w:spacing w:before="120"/>
    </w:pPr>
    <w:rPr>
      <w:rFonts w:cs="Mangal"/>
      <w:i/>
      <w:iCs/>
      <w:sz w:val="24"/>
    </w:rPr>
  </w:style>
  <w:style w:type="paragraph" w:customStyle="1" w:styleId="25">
    <w:name w:val="Λεζάντα2"/>
    <w:basedOn w:val="a"/>
    <w:rsid w:val="00A93DF0"/>
    <w:pPr>
      <w:suppressLineNumbers/>
      <w:spacing w:before="120"/>
    </w:pPr>
    <w:rPr>
      <w:rFonts w:cs="Mangal"/>
      <w:i/>
      <w:iCs/>
      <w:sz w:val="24"/>
    </w:rPr>
  </w:style>
  <w:style w:type="paragraph" w:customStyle="1" w:styleId="Caption1">
    <w:name w:val="Caption1"/>
    <w:basedOn w:val="a"/>
    <w:rsid w:val="00A93DF0"/>
    <w:pPr>
      <w:suppressLineNumbers/>
      <w:spacing w:before="120"/>
    </w:pPr>
    <w:rPr>
      <w:rFonts w:cs="Mangal"/>
      <w:i/>
      <w:iCs/>
      <w:sz w:val="24"/>
    </w:rPr>
  </w:style>
  <w:style w:type="paragraph" w:customStyle="1" w:styleId="WW-Caption111111">
    <w:name w:val="WW-Caption111111"/>
    <w:basedOn w:val="a"/>
    <w:rsid w:val="00A93DF0"/>
    <w:pPr>
      <w:suppressLineNumbers/>
      <w:spacing w:before="120"/>
    </w:pPr>
    <w:rPr>
      <w:rFonts w:cs="Mangal"/>
      <w:i/>
      <w:iCs/>
      <w:sz w:val="24"/>
    </w:rPr>
  </w:style>
  <w:style w:type="paragraph" w:customStyle="1" w:styleId="WW-Caption1111111">
    <w:name w:val="WW-Caption1111111"/>
    <w:basedOn w:val="a"/>
    <w:rsid w:val="00A93DF0"/>
    <w:pPr>
      <w:suppressLineNumbers/>
      <w:spacing w:before="120"/>
    </w:pPr>
    <w:rPr>
      <w:rFonts w:cs="Mangal"/>
      <w:i/>
      <w:iCs/>
      <w:sz w:val="24"/>
    </w:rPr>
  </w:style>
  <w:style w:type="paragraph" w:customStyle="1" w:styleId="WW-Caption11111111">
    <w:name w:val="WW-Caption11111111"/>
    <w:basedOn w:val="a"/>
    <w:rsid w:val="00A93DF0"/>
    <w:pPr>
      <w:suppressLineNumbers/>
      <w:spacing w:before="120"/>
    </w:pPr>
    <w:rPr>
      <w:rFonts w:cs="Mangal"/>
      <w:i/>
      <w:iCs/>
      <w:sz w:val="24"/>
    </w:rPr>
  </w:style>
  <w:style w:type="paragraph" w:customStyle="1" w:styleId="WW-Caption111111111">
    <w:name w:val="WW-Caption111111111"/>
    <w:basedOn w:val="a"/>
    <w:rsid w:val="00A93DF0"/>
    <w:pPr>
      <w:suppressLineNumbers/>
      <w:spacing w:before="120"/>
    </w:pPr>
    <w:rPr>
      <w:rFonts w:cs="Mangal"/>
      <w:i/>
      <w:iCs/>
      <w:sz w:val="24"/>
    </w:rPr>
  </w:style>
  <w:style w:type="paragraph" w:customStyle="1" w:styleId="WW-Caption1111111111">
    <w:name w:val="WW-Caption1111111111"/>
    <w:basedOn w:val="a"/>
    <w:rsid w:val="00A93DF0"/>
    <w:pPr>
      <w:suppressLineNumbers/>
      <w:spacing w:before="120"/>
    </w:pPr>
    <w:rPr>
      <w:rFonts w:cs="Mangal"/>
      <w:i/>
      <w:iCs/>
      <w:sz w:val="24"/>
    </w:rPr>
  </w:style>
  <w:style w:type="paragraph" w:customStyle="1" w:styleId="WW-Caption11111111111">
    <w:name w:val="WW-Caption11111111111"/>
    <w:basedOn w:val="a"/>
    <w:rsid w:val="00A93DF0"/>
    <w:pPr>
      <w:suppressLineNumbers/>
      <w:spacing w:before="120"/>
    </w:pPr>
    <w:rPr>
      <w:rFonts w:cs="Mangal"/>
      <w:i/>
      <w:iCs/>
      <w:sz w:val="24"/>
    </w:rPr>
  </w:style>
  <w:style w:type="paragraph" w:customStyle="1" w:styleId="WW-Caption111111111111">
    <w:name w:val="WW-Caption111111111111"/>
    <w:basedOn w:val="a"/>
    <w:rsid w:val="00A93DF0"/>
    <w:pPr>
      <w:suppressLineNumbers/>
      <w:spacing w:before="120"/>
    </w:pPr>
    <w:rPr>
      <w:rFonts w:cs="Mangal"/>
      <w:i/>
      <w:iCs/>
      <w:sz w:val="24"/>
    </w:rPr>
  </w:style>
  <w:style w:type="paragraph" w:customStyle="1" w:styleId="WW-Caption1111111111111">
    <w:name w:val="WW-Caption1111111111111"/>
    <w:basedOn w:val="a"/>
    <w:rsid w:val="00A93DF0"/>
    <w:pPr>
      <w:suppressLineNumbers/>
      <w:spacing w:before="120"/>
    </w:pPr>
    <w:rPr>
      <w:rFonts w:cs="Mangal"/>
      <w:i/>
      <w:iCs/>
      <w:sz w:val="24"/>
    </w:rPr>
  </w:style>
  <w:style w:type="paragraph" w:customStyle="1" w:styleId="WW-Caption11111111111111">
    <w:name w:val="WW-Caption11111111111111"/>
    <w:basedOn w:val="a"/>
    <w:rsid w:val="00A93DF0"/>
    <w:pPr>
      <w:suppressLineNumbers/>
      <w:spacing w:before="120"/>
    </w:pPr>
    <w:rPr>
      <w:rFonts w:cs="Mangal"/>
      <w:i/>
      <w:iCs/>
      <w:sz w:val="24"/>
    </w:rPr>
  </w:style>
  <w:style w:type="paragraph" w:customStyle="1" w:styleId="WW-Caption111111111111111">
    <w:name w:val="WW-Caption111111111111111"/>
    <w:basedOn w:val="a"/>
    <w:rsid w:val="00A93DF0"/>
    <w:pPr>
      <w:suppressLineNumbers/>
      <w:spacing w:before="120"/>
    </w:pPr>
    <w:rPr>
      <w:rFonts w:cs="Mangal"/>
      <w:i/>
      <w:iCs/>
      <w:sz w:val="24"/>
    </w:rPr>
  </w:style>
  <w:style w:type="paragraph" w:customStyle="1" w:styleId="WW-Caption1111111111111111">
    <w:name w:val="WW-Caption1111111111111111"/>
    <w:basedOn w:val="a"/>
    <w:rsid w:val="00A93DF0"/>
    <w:pPr>
      <w:suppressLineNumbers/>
      <w:spacing w:before="120"/>
    </w:pPr>
    <w:rPr>
      <w:rFonts w:cs="Mangal"/>
      <w:i/>
      <w:iCs/>
      <w:sz w:val="24"/>
    </w:rPr>
  </w:style>
  <w:style w:type="paragraph" w:customStyle="1" w:styleId="15">
    <w:name w:val="Λεζάντα1"/>
    <w:basedOn w:val="a"/>
    <w:rsid w:val="00A93DF0"/>
    <w:pPr>
      <w:suppressLineNumbers/>
      <w:spacing w:before="120"/>
    </w:pPr>
    <w:rPr>
      <w:rFonts w:cs="Mangal"/>
      <w:i/>
      <w:iCs/>
      <w:sz w:val="24"/>
    </w:rPr>
  </w:style>
  <w:style w:type="paragraph" w:customStyle="1" w:styleId="WW-Caption11111111111111111">
    <w:name w:val="WW-Caption11111111111111111"/>
    <w:basedOn w:val="a"/>
    <w:rsid w:val="00A93DF0"/>
    <w:pPr>
      <w:suppressLineNumbers/>
      <w:spacing w:before="120"/>
    </w:pPr>
    <w:rPr>
      <w:rFonts w:cs="Mangal"/>
      <w:i/>
      <w:iCs/>
      <w:sz w:val="24"/>
    </w:rPr>
  </w:style>
  <w:style w:type="paragraph" w:customStyle="1" w:styleId="WW-Caption111111111111111111">
    <w:name w:val="WW-Caption111111111111111111"/>
    <w:basedOn w:val="a"/>
    <w:rsid w:val="00A93DF0"/>
    <w:pPr>
      <w:suppressLineNumbers/>
      <w:spacing w:before="120"/>
    </w:pPr>
    <w:rPr>
      <w:rFonts w:cs="Mangal"/>
      <w:i/>
      <w:iCs/>
      <w:sz w:val="24"/>
    </w:rPr>
  </w:style>
  <w:style w:type="paragraph" w:customStyle="1" w:styleId="WW-Caption1111111111111111111">
    <w:name w:val="WW-Caption1111111111111111111"/>
    <w:basedOn w:val="a"/>
    <w:rsid w:val="00A93DF0"/>
    <w:pPr>
      <w:suppressLineNumbers/>
      <w:spacing w:before="120"/>
    </w:pPr>
    <w:rPr>
      <w:rFonts w:cs="Mangal"/>
      <w:i/>
      <w:iCs/>
      <w:sz w:val="24"/>
    </w:rPr>
  </w:style>
  <w:style w:type="paragraph" w:customStyle="1" w:styleId="WW-Caption11111111111111111111">
    <w:name w:val="WW-Caption11111111111111111111"/>
    <w:basedOn w:val="a"/>
    <w:rsid w:val="00A93DF0"/>
    <w:pPr>
      <w:suppressLineNumbers/>
      <w:spacing w:before="120"/>
    </w:pPr>
    <w:rPr>
      <w:rFonts w:cs="Mangal"/>
      <w:i/>
      <w:iCs/>
      <w:sz w:val="24"/>
    </w:rPr>
  </w:style>
  <w:style w:type="paragraph" w:customStyle="1" w:styleId="Bullet">
    <w:name w:val="Bullet"/>
    <w:basedOn w:val="a"/>
    <w:rsid w:val="00A93DF0"/>
    <w:pPr>
      <w:numPr>
        <w:numId w:val="4"/>
      </w:numPr>
      <w:spacing w:after="100"/>
    </w:pPr>
    <w:rPr>
      <w:rFonts w:eastAsia="MS Mincho"/>
      <w:lang w:val="en-US" w:eastAsia="ja-JP"/>
    </w:rPr>
  </w:style>
  <w:style w:type="paragraph" w:customStyle="1" w:styleId="16">
    <w:name w:val="Ημερομηνία1"/>
    <w:basedOn w:val="a"/>
    <w:next w:val="a"/>
    <w:rsid w:val="00A93DF0"/>
    <w:pPr>
      <w:spacing w:after="100"/>
    </w:pPr>
    <w:rPr>
      <w:rFonts w:eastAsia="MS Mincho"/>
      <w:lang w:val="en-US" w:eastAsia="ja-JP"/>
    </w:rPr>
  </w:style>
  <w:style w:type="paragraph" w:customStyle="1" w:styleId="DocTitle">
    <w:name w:val="Doc Title"/>
    <w:basedOn w:val="1"/>
    <w:rsid w:val="00A93DF0"/>
  </w:style>
  <w:style w:type="paragraph" w:customStyle="1" w:styleId="inserttext">
    <w:name w:val="insert text"/>
    <w:basedOn w:val="a"/>
    <w:rsid w:val="00A93DF0"/>
    <w:pPr>
      <w:spacing w:after="100"/>
      <w:ind w:left="794"/>
    </w:pPr>
    <w:rPr>
      <w:rFonts w:eastAsia="MS Mincho"/>
      <w:lang w:val="en-US" w:eastAsia="ja-JP"/>
    </w:rPr>
  </w:style>
  <w:style w:type="paragraph" w:styleId="af3">
    <w:name w:val="footer"/>
    <w:basedOn w:val="a"/>
    <w:link w:val="Char4"/>
    <w:rsid w:val="00A93DF0"/>
    <w:pPr>
      <w:spacing w:after="100"/>
    </w:pPr>
    <w:rPr>
      <w:rFonts w:eastAsia="MS Mincho"/>
      <w:lang w:val="en-US" w:eastAsia="ja-JP"/>
    </w:rPr>
  </w:style>
  <w:style w:type="character" w:customStyle="1" w:styleId="Char4">
    <w:name w:val="Υποσέλιδο Char"/>
    <w:basedOn w:val="a0"/>
    <w:link w:val="af3"/>
    <w:rsid w:val="00A93DF0"/>
    <w:rPr>
      <w:rFonts w:ascii="Calibri" w:eastAsia="MS Mincho" w:hAnsi="Calibri" w:cs="Calibri"/>
      <w:szCs w:val="24"/>
      <w:lang w:val="en-US" w:eastAsia="ja-JP"/>
    </w:rPr>
  </w:style>
  <w:style w:type="paragraph" w:styleId="af4">
    <w:name w:val="header"/>
    <w:basedOn w:val="a"/>
    <w:link w:val="Char5"/>
    <w:rsid w:val="00A93DF0"/>
  </w:style>
  <w:style w:type="character" w:customStyle="1" w:styleId="Char5">
    <w:name w:val="Κεφαλίδα Char"/>
    <w:basedOn w:val="a0"/>
    <w:link w:val="af4"/>
    <w:rsid w:val="00A93DF0"/>
    <w:rPr>
      <w:rFonts w:ascii="Calibri" w:eastAsia="Times New Roman" w:hAnsi="Calibri" w:cs="Calibri"/>
      <w:szCs w:val="24"/>
      <w:lang w:val="en-GB" w:eastAsia="ar-SA"/>
    </w:rPr>
  </w:style>
  <w:style w:type="paragraph" w:customStyle="1" w:styleId="26">
    <w:name w:val="Κείμενο πλαισίου2"/>
    <w:basedOn w:val="a"/>
    <w:rsid w:val="00A93DF0"/>
    <w:rPr>
      <w:rFonts w:ascii="Tahoma" w:hAnsi="Tahoma" w:cs="Tahoma"/>
      <w:sz w:val="16"/>
      <w:szCs w:val="16"/>
    </w:rPr>
  </w:style>
  <w:style w:type="paragraph" w:customStyle="1" w:styleId="27">
    <w:name w:val="Κείμενο σχολίου2"/>
    <w:basedOn w:val="a"/>
    <w:rsid w:val="00A93DF0"/>
    <w:rPr>
      <w:sz w:val="20"/>
      <w:szCs w:val="20"/>
    </w:rPr>
  </w:style>
  <w:style w:type="paragraph" w:customStyle="1" w:styleId="28">
    <w:name w:val="Θέμα σχολίου2"/>
    <w:basedOn w:val="27"/>
    <w:next w:val="27"/>
    <w:rsid w:val="00A93DF0"/>
    <w:rPr>
      <w:b/>
      <w:bCs/>
    </w:rPr>
  </w:style>
  <w:style w:type="paragraph" w:customStyle="1" w:styleId="29">
    <w:name w:val="Αναθεώρηση2"/>
    <w:rsid w:val="00A93DF0"/>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western">
    <w:name w:val="western"/>
    <w:basedOn w:val="a"/>
    <w:rsid w:val="00A93DF0"/>
    <w:pPr>
      <w:spacing w:before="280" w:after="200"/>
    </w:pPr>
    <w:rPr>
      <w:rFonts w:ascii="Arial Unicode MS" w:eastAsia="Arial Unicode MS" w:hAnsi="Arial Unicode MS" w:cs="Arial Unicode MS"/>
    </w:rPr>
  </w:style>
  <w:style w:type="paragraph" w:customStyle="1" w:styleId="17">
    <w:name w:val="Παράγραφος λίστας1"/>
    <w:basedOn w:val="a"/>
    <w:rsid w:val="00A93DF0"/>
    <w:pPr>
      <w:spacing w:after="200"/>
      <w:ind w:left="720"/>
    </w:pPr>
  </w:style>
  <w:style w:type="paragraph" w:styleId="af5">
    <w:name w:val="footnote text"/>
    <w:basedOn w:val="a"/>
    <w:link w:val="Char10"/>
    <w:rsid w:val="00A93DF0"/>
    <w:pPr>
      <w:spacing w:after="0"/>
      <w:ind w:left="425" w:hanging="425"/>
    </w:pPr>
    <w:rPr>
      <w:sz w:val="18"/>
      <w:szCs w:val="20"/>
      <w:lang w:val="en-IE"/>
    </w:rPr>
  </w:style>
  <w:style w:type="character" w:customStyle="1" w:styleId="Char10">
    <w:name w:val="Κείμενο υποσημείωσης Char1"/>
    <w:basedOn w:val="a0"/>
    <w:link w:val="af5"/>
    <w:rsid w:val="00A93DF0"/>
    <w:rPr>
      <w:rFonts w:ascii="Calibri" w:eastAsia="Times New Roman" w:hAnsi="Calibri" w:cs="Calibri"/>
      <w:sz w:val="18"/>
      <w:szCs w:val="20"/>
      <w:lang w:val="en-IE" w:eastAsia="ar-SA"/>
    </w:rPr>
  </w:style>
  <w:style w:type="paragraph" w:styleId="18">
    <w:name w:val="toc 1"/>
    <w:basedOn w:val="a"/>
    <w:next w:val="a"/>
    <w:uiPriority w:val="39"/>
    <w:rsid w:val="00A93DF0"/>
    <w:pPr>
      <w:spacing w:before="120"/>
      <w:jc w:val="left"/>
    </w:pPr>
    <w:rPr>
      <w:b/>
      <w:bCs/>
      <w:caps/>
      <w:sz w:val="20"/>
      <w:szCs w:val="20"/>
    </w:rPr>
  </w:style>
  <w:style w:type="paragraph" w:styleId="2a">
    <w:name w:val="toc 2"/>
    <w:basedOn w:val="a"/>
    <w:next w:val="a"/>
    <w:uiPriority w:val="39"/>
    <w:rsid w:val="00A93DF0"/>
    <w:pPr>
      <w:spacing w:after="0"/>
      <w:ind w:left="220"/>
      <w:jc w:val="left"/>
    </w:pPr>
    <w:rPr>
      <w:smallCaps/>
      <w:sz w:val="20"/>
      <w:szCs w:val="20"/>
    </w:rPr>
  </w:style>
  <w:style w:type="paragraph" w:styleId="34">
    <w:name w:val="toc 3"/>
    <w:basedOn w:val="a"/>
    <w:next w:val="a"/>
    <w:uiPriority w:val="39"/>
    <w:rsid w:val="00A93DF0"/>
    <w:pPr>
      <w:spacing w:after="0"/>
      <w:ind w:left="440"/>
      <w:jc w:val="left"/>
    </w:pPr>
    <w:rPr>
      <w:i/>
      <w:iCs/>
      <w:sz w:val="20"/>
      <w:szCs w:val="20"/>
    </w:rPr>
  </w:style>
  <w:style w:type="paragraph" w:styleId="44">
    <w:name w:val="toc 4"/>
    <w:basedOn w:val="a"/>
    <w:next w:val="a"/>
    <w:uiPriority w:val="39"/>
    <w:rsid w:val="00A93DF0"/>
    <w:pPr>
      <w:spacing w:after="0"/>
      <w:ind w:left="660"/>
      <w:jc w:val="left"/>
    </w:pPr>
    <w:rPr>
      <w:sz w:val="18"/>
      <w:szCs w:val="18"/>
    </w:rPr>
  </w:style>
  <w:style w:type="paragraph" w:styleId="51">
    <w:name w:val="toc 5"/>
    <w:basedOn w:val="a"/>
    <w:next w:val="a"/>
    <w:uiPriority w:val="39"/>
    <w:rsid w:val="00A93DF0"/>
    <w:pPr>
      <w:spacing w:after="0"/>
      <w:ind w:left="880"/>
      <w:jc w:val="left"/>
    </w:pPr>
    <w:rPr>
      <w:sz w:val="18"/>
      <w:szCs w:val="18"/>
    </w:rPr>
  </w:style>
  <w:style w:type="paragraph" w:styleId="60">
    <w:name w:val="toc 6"/>
    <w:basedOn w:val="a"/>
    <w:next w:val="a"/>
    <w:uiPriority w:val="39"/>
    <w:rsid w:val="00A93DF0"/>
    <w:pPr>
      <w:spacing w:after="0"/>
      <w:ind w:left="1100"/>
      <w:jc w:val="left"/>
    </w:pPr>
    <w:rPr>
      <w:sz w:val="18"/>
      <w:szCs w:val="18"/>
    </w:rPr>
  </w:style>
  <w:style w:type="paragraph" w:styleId="7">
    <w:name w:val="toc 7"/>
    <w:basedOn w:val="a"/>
    <w:next w:val="a"/>
    <w:uiPriority w:val="39"/>
    <w:rsid w:val="00A93DF0"/>
    <w:pPr>
      <w:spacing w:after="0"/>
      <w:ind w:left="1320"/>
      <w:jc w:val="left"/>
    </w:pPr>
    <w:rPr>
      <w:sz w:val="18"/>
      <w:szCs w:val="18"/>
    </w:rPr>
  </w:style>
  <w:style w:type="paragraph" w:styleId="8">
    <w:name w:val="toc 8"/>
    <w:basedOn w:val="a"/>
    <w:next w:val="a"/>
    <w:uiPriority w:val="39"/>
    <w:rsid w:val="00A93DF0"/>
    <w:pPr>
      <w:spacing w:after="0"/>
      <w:ind w:left="1540"/>
      <w:jc w:val="left"/>
    </w:pPr>
    <w:rPr>
      <w:sz w:val="18"/>
      <w:szCs w:val="18"/>
    </w:rPr>
  </w:style>
  <w:style w:type="paragraph" w:styleId="9">
    <w:name w:val="toc 9"/>
    <w:basedOn w:val="a"/>
    <w:next w:val="a"/>
    <w:uiPriority w:val="39"/>
    <w:rsid w:val="00A93DF0"/>
    <w:pPr>
      <w:spacing w:after="0"/>
      <w:ind w:left="1760"/>
      <w:jc w:val="left"/>
    </w:pPr>
    <w:rPr>
      <w:sz w:val="18"/>
      <w:szCs w:val="18"/>
    </w:rPr>
  </w:style>
  <w:style w:type="paragraph" w:customStyle="1" w:styleId="Style1">
    <w:name w:val="Style1"/>
    <w:basedOn w:val="DocTitle"/>
    <w:rsid w:val="00A93DF0"/>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sid w:val="00A93DF0"/>
    <w:rPr>
      <w:rFonts w:ascii="Calibri" w:hAnsi="Calibri" w:cs="Calibri"/>
      <w:lang w:val="el-GR"/>
    </w:rPr>
  </w:style>
  <w:style w:type="paragraph" w:styleId="af6">
    <w:name w:val="endnote text"/>
    <w:basedOn w:val="a"/>
    <w:link w:val="Char6"/>
    <w:rsid w:val="00A93DF0"/>
    <w:rPr>
      <w:sz w:val="20"/>
      <w:szCs w:val="20"/>
    </w:rPr>
  </w:style>
  <w:style w:type="character" w:customStyle="1" w:styleId="Char6">
    <w:name w:val="Κείμενο σημείωσης τέλους Char"/>
    <w:basedOn w:val="a0"/>
    <w:link w:val="af6"/>
    <w:rsid w:val="00A93DF0"/>
    <w:rPr>
      <w:rFonts w:ascii="Calibri" w:eastAsia="Times New Roman" w:hAnsi="Calibri" w:cs="Calibri"/>
      <w:sz w:val="20"/>
      <w:szCs w:val="20"/>
      <w:lang w:val="en-GB" w:eastAsia="ar-SA"/>
    </w:rPr>
  </w:style>
  <w:style w:type="paragraph" w:customStyle="1" w:styleId="Default">
    <w:name w:val="Default"/>
    <w:rsid w:val="00A93DF0"/>
    <w:pPr>
      <w:widowControl w:val="0"/>
      <w:suppressAutoHyphens/>
      <w:spacing w:after="0" w:line="240" w:lineRule="auto"/>
    </w:pPr>
    <w:rPr>
      <w:rFonts w:ascii="Cambria" w:eastAsia="SimSun" w:hAnsi="Cambria" w:cs="Mangal"/>
      <w:color w:val="000000"/>
      <w:sz w:val="24"/>
      <w:szCs w:val="24"/>
      <w:lang w:eastAsia="hi-IN" w:bidi="hi-IN"/>
    </w:rPr>
  </w:style>
  <w:style w:type="paragraph" w:customStyle="1" w:styleId="af7">
    <w:name w:val="Προμορφοποιημένο κείμενο"/>
    <w:basedOn w:val="a"/>
    <w:rsid w:val="00A93DF0"/>
  </w:style>
  <w:style w:type="paragraph" w:styleId="af8">
    <w:name w:val="Body Text Indent"/>
    <w:basedOn w:val="a"/>
    <w:link w:val="Char7"/>
    <w:rsid w:val="00A93DF0"/>
    <w:pPr>
      <w:ind w:firstLine="1134"/>
    </w:pPr>
    <w:rPr>
      <w:rFonts w:ascii="Arial" w:hAnsi="Arial" w:cs="Arial"/>
    </w:rPr>
  </w:style>
  <w:style w:type="character" w:customStyle="1" w:styleId="Char7">
    <w:name w:val="Σώμα κείμενου με εσοχή Char"/>
    <w:basedOn w:val="a0"/>
    <w:link w:val="af8"/>
    <w:rsid w:val="00A93DF0"/>
    <w:rPr>
      <w:rFonts w:ascii="Arial" w:eastAsia="Times New Roman" w:hAnsi="Arial" w:cs="Arial"/>
      <w:szCs w:val="24"/>
      <w:lang w:val="en-GB" w:eastAsia="ar-SA"/>
    </w:rPr>
  </w:style>
  <w:style w:type="paragraph" w:customStyle="1" w:styleId="normalwithoutspacing">
    <w:name w:val="normal_without_spacing"/>
    <w:basedOn w:val="a"/>
    <w:rsid w:val="00A93DF0"/>
    <w:pPr>
      <w:spacing w:after="60"/>
    </w:pPr>
    <w:rPr>
      <w:lang w:val="el-GR"/>
    </w:rPr>
  </w:style>
  <w:style w:type="paragraph" w:customStyle="1" w:styleId="foothanging">
    <w:name w:val="foot_hanging"/>
    <w:basedOn w:val="af5"/>
    <w:rsid w:val="00A93DF0"/>
    <w:pPr>
      <w:ind w:left="426" w:hanging="426"/>
    </w:pPr>
    <w:rPr>
      <w:szCs w:val="18"/>
    </w:rPr>
  </w:style>
  <w:style w:type="paragraph" w:customStyle="1" w:styleId="-HTML2">
    <w:name w:val="Προ-διαμορφωμένο HTML2"/>
    <w:basedOn w:val="a"/>
    <w:rsid w:val="00A9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A93DF0"/>
    <w:pPr>
      <w:suppressAutoHyphens/>
      <w:spacing w:after="0"/>
    </w:pPr>
    <w:rPr>
      <w:rFonts w:ascii="Arial" w:eastAsia="Arial" w:hAnsi="Arial" w:cs="Arial"/>
      <w:color w:val="000000"/>
      <w:lang w:eastAsia="ar-SA"/>
    </w:rPr>
  </w:style>
  <w:style w:type="paragraph" w:customStyle="1" w:styleId="310">
    <w:name w:val="Σώμα κείμενου με εσοχή 31"/>
    <w:basedOn w:val="a"/>
    <w:rsid w:val="00A93DF0"/>
    <w:pPr>
      <w:suppressAutoHyphens w:val="0"/>
      <w:spacing w:line="312" w:lineRule="auto"/>
      <w:ind w:left="283"/>
    </w:pPr>
    <w:rPr>
      <w:rFonts w:cs="Times New Roman"/>
      <w:sz w:val="16"/>
      <w:szCs w:val="16"/>
    </w:rPr>
  </w:style>
  <w:style w:type="paragraph" w:customStyle="1" w:styleId="19">
    <w:name w:val="Χωρίς διάστιχο1"/>
    <w:rsid w:val="00A93DF0"/>
    <w:pPr>
      <w:suppressAutoHyphens/>
      <w:spacing w:after="0" w:line="240" w:lineRule="auto"/>
      <w:jc w:val="both"/>
    </w:pPr>
    <w:rPr>
      <w:rFonts w:ascii="Calibri" w:eastAsia="Times New Roman" w:hAnsi="Calibri" w:cs="Calibri"/>
      <w:szCs w:val="24"/>
      <w:lang w:val="en-GB" w:eastAsia="ar-SA"/>
    </w:rPr>
  </w:style>
  <w:style w:type="paragraph" w:customStyle="1" w:styleId="af9">
    <w:name w:val="Περιεχόμενα πίνακα"/>
    <w:basedOn w:val="a"/>
    <w:rsid w:val="00A93DF0"/>
    <w:pPr>
      <w:suppressLineNumbers/>
    </w:pPr>
  </w:style>
  <w:style w:type="paragraph" w:customStyle="1" w:styleId="afa">
    <w:name w:val="Επικεφαλίδα πίνακα"/>
    <w:basedOn w:val="af9"/>
    <w:rsid w:val="00A93DF0"/>
    <w:pPr>
      <w:jc w:val="center"/>
    </w:pPr>
    <w:rPr>
      <w:b/>
      <w:bCs/>
    </w:rPr>
  </w:style>
  <w:style w:type="paragraph" w:customStyle="1" w:styleId="footers">
    <w:name w:val="footers"/>
    <w:basedOn w:val="foothanging"/>
    <w:rsid w:val="00A93DF0"/>
  </w:style>
  <w:style w:type="paragraph" w:customStyle="1" w:styleId="Standard">
    <w:name w:val="Standard"/>
    <w:rsid w:val="00A93DF0"/>
    <w:pPr>
      <w:widowControl w:val="0"/>
      <w:suppressAutoHyphens/>
      <w:spacing w:after="0" w:line="240" w:lineRule="auto"/>
      <w:textAlignment w:val="baseline"/>
    </w:pPr>
    <w:rPr>
      <w:rFonts w:ascii="Times New Roman" w:eastAsia="SimSun" w:hAnsi="Times New Roman" w:cs="Lucida Sans"/>
      <w:kern w:val="1"/>
      <w:sz w:val="24"/>
      <w:szCs w:val="24"/>
      <w:lang w:eastAsia="hi-IN" w:bidi="hi-IN"/>
    </w:rPr>
  </w:style>
  <w:style w:type="paragraph" w:customStyle="1" w:styleId="Textbody">
    <w:name w:val="Text body"/>
    <w:basedOn w:val="Standard"/>
    <w:rsid w:val="00A93DF0"/>
    <w:pPr>
      <w:spacing w:after="120"/>
    </w:pPr>
  </w:style>
  <w:style w:type="paragraph" w:customStyle="1" w:styleId="Footnote">
    <w:name w:val="Footnote"/>
    <w:basedOn w:val="Standard"/>
    <w:rsid w:val="00A93DF0"/>
    <w:pPr>
      <w:suppressLineNumbers/>
      <w:ind w:left="283" w:hanging="283"/>
    </w:pPr>
    <w:rPr>
      <w:sz w:val="20"/>
      <w:szCs w:val="20"/>
    </w:rPr>
  </w:style>
  <w:style w:type="paragraph" w:customStyle="1" w:styleId="311">
    <w:name w:val="Σώμα κείμενου 31"/>
    <w:basedOn w:val="a"/>
    <w:rsid w:val="00A93DF0"/>
    <w:rPr>
      <w:sz w:val="16"/>
      <w:szCs w:val="16"/>
    </w:rPr>
  </w:style>
  <w:style w:type="paragraph" w:customStyle="1" w:styleId="fooot">
    <w:name w:val="fooot"/>
    <w:basedOn w:val="footers"/>
    <w:rsid w:val="00A93DF0"/>
  </w:style>
  <w:style w:type="paragraph" w:customStyle="1" w:styleId="1a">
    <w:name w:val="Κείμενο πλαισίου1"/>
    <w:basedOn w:val="a"/>
    <w:rsid w:val="00A93DF0"/>
    <w:pPr>
      <w:spacing w:after="0"/>
    </w:pPr>
    <w:rPr>
      <w:rFonts w:ascii="Tahoma" w:hAnsi="Tahoma" w:cs="Tahoma"/>
      <w:sz w:val="16"/>
      <w:szCs w:val="16"/>
    </w:rPr>
  </w:style>
  <w:style w:type="paragraph" w:customStyle="1" w:styleId="1b">
    <w:name w:val="Κείμενο σχολίου1"/>
    <w:basedOn w:val="a"/>
    <w:rsid w:val="00A93DF0"/>
    <w:rPr>
      <w:sz w:val="20"/>
      <w:szCs w:val="20"/>
    </w:rPr>
  </w:style>
  <w:style w:type="paragraph" w:customStyle="1" w:styleId="1c">
    <w:name w:val="Θέμα σχολίου1"/>
    <w:basedOn w:val="1b"/>
    <w:next w:val="1b"/>
    <w:rsid w:val="00A93DF0"/>
    <w:rPr>
      <w:b/>
      <w:bCs/>
    </w:rPr>
  </w:style>
  <w:style w:type="paragraph" w:customStyle="1" w:styleId="-HTML1">
    <w:name w:val="Προ-διαμορφωμένο HTML1"/>
    <w:basedOn w:val="a"/>
    <w:rsid w:val="00A9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rsid w:val="00A93DF0"/>
    <w:pPr>
      <w:suppressAutoHyphens/>
      <w:spacing w:after="0" w:line="240" w:lineRule="auto"/>
    </w:pPr>
    <w:rPr>
      <w:rFonts w:ascii="Calibri" w:eastAsia="Times New Roman" w:hAnsi="Calibri" w:cs="Calibri"/>
      <w:szCs w:val="24"/>
      <w:lang w:val="en-GB" w:eastAsia="ar-SA"/>
    </w:rPr>
  </w:style>
  <w:style w:type="paragraph" w:customStyle="1" w:styleId="21">
    <w:name w:val="Λίστα με κουκκίδες 21"/>
    <w:basedOn w:val="a"/>
    <w:rsid w:val="00A93DF0"/>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A93DF0"/>
    <w:pPr>
      <w:tabs>
        <w:tab w:val="right" w:leader="dot" w:pos="7091"/>
      </w:tabs>
      <w:ind w:left="2547"/>
    </w:pPr>
  </w:style>
  <w:style w:type="paragraph" w:customStyle="1" w:styleId="afb">
    <w:name w:val="Οριζόντια γραμμή"/>
    <w:basedOn w:val="a"/>
    <w:next w:val="af0"/>
    <w:rsid w:val="00A93DF0"/>
    <w:pPr>
      <w:suppressLineNumbers/>
      <w:spacing w:after="283"/>
    </w:pPr>
    <w:rPr>
      <w:sz w:val="12"/>
      <w:szCs w:val="12"/>
    </w:rPr>
  </w:style>
  <w:style w:type="paragraph" w:customStyle="1" w:styleId="210">
    <w:name w:val="Σώμα κείμενου 21"/>
    <w:basedOn w:val="a"/>
    <w:rsid w:val="00A93DF0"/>
    <w:pPr>
      <w:overflowPunct w:val="0"/>
      <w:autoSpaceDE w:val="0"/>
      <w:spacing w:after="0"/>
      <w:textAlignment w:val="baseline"/>
    </w:pPr>
    <w:rPr>
      <w:rFonts w:ascii="Arial" w:hAnsi="Arial" w:cs="Arial"/>
      <w:szCs w:val="20"/>
      <w:lang w:val="el-GR"/>
    </w:rPr>
  </w:style>
  <w:style w:type="paragraph" w:customStyle="1" w:styleId="para-1">
    <w:name w:val="para-1"/>
    <w:basedOn w:val="a"/>
    <w:rsid w:val="00A93DF0"/>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rsid w:val="00A93DF0"/>
    <w:pPr>
      <w:tabs>
        <w:tab w:val="right" w:leader="dot" w:pos="7091"/>
      </w:tabs>
      <w:ind w:left="2547"/>
    </w:pPr>
  </w:style>
  <w:style w:type="paragraph" w:styleId="afc">
    <w:name w:val="Balloon Text"/>
    <w:basedOn w:val="a"/>
    <w:link w:val="Char11"/>
    <w:uiPriority w:val="99"/>
    <w:semiHidden/>
    <w:unhideWhenUsed/>
    <w:rsid w:val="00A93DF0"/>
    <w:pPr>
      <w:spacing w:after="0"/>
    </w:pPr>
    <w:rPr>
      <w:rFonts w:ascii="Segoe UI" w:hAnsi="Segoe UI" w:cs="Times New Roman"/>
      <w:sz w:val="18"/>
      <w:szCs w:val="18"/>
    </w:rPr>
  </w:style>
  <w:style w:type="character" w:customStyle="1" w:styleId="Char11">
    <w:name w:val="Κείμενο πλαισίου Char1"/>
    <w:basedOn w:val="a0"/>
    <w:link w:val="afc"/>
    <w:uiPriority w:val="99"/>
    <w:semiHidden/>
    <w:rsid w:val="00A93DF0"/>
    <w:rPr>
      <w:rFonts w:ascii="Segoe UI" w:eastAsia="Times New Roman" w:hAnsi="Segoe UI" w:cs="Times New Roman"/>
      <w:sz w:val="18"/>
      <w:szCs w:val="18"/>
      <w:lang w:val="en-GB" w:eastAsia="ar-SA"/>
    </w:rPr>
  </w:style>
  <w:style w:type="character" w:styleId="afd">
    <w:name w:val="annotation reference"/>
    <w:uiPriority w:val="99"/>
    <w:unhideWhenUsed/>
    <w:rsid w:val="00A93DF0"/>
    <w:rPr>
      <w:sz w:val="16"/>
      <w:szCs w:val="16"/>
    </w:rPr>
  </w:style>
  <w:style w:type="paragraph" w:styleId="afe">
    <w:name w:val="annotation text"/>
    <w:basedOn w:val="a"/>
    <w:link w:val="Char12"/>
    <w:uiPriority w:val="99"/>
    <w:unhideWhenUsed/>
    <w:rsid w:val="00A93DF0"/>
    <w:rPr>
      <w:rFonts w:cs="Times New Roman"/>
      <w:sz w:val="20"/>
      <w:szCs w:val="20"/>
    </w:rPr>
  </w:style>
  <w:style w:type="character" w:customStyle="1" w:styleId="Char12">
    <w:name w:val="Κείμενο σχολίου Char1"/>
    <w:basedOn w:val="a0"/>
    <w:link w:val="afe"/>
    <w:uiPriority w:val="99"/>
    <w:rsid w:val="00A93DF0"/>
    <w:rPr>
      <w:rFonts w:ascii="Calibri" w:eastAsia="Times New Roman" w:hAnsi="Calibri" w:cs="Times New Roman"/>
      <w:sz w:val="20"/>
      <w:szCs w:val="20"/>
      <w:lang w:val="en-GB" w:eastAsia="ar-SA"/>
    </w:rPr>
  </w:style>
  <w:style w:type="paragraph" w:styleId="aff">
    <w:name w:val="annotation subject"/>
    <w:basedOn w:val="afe"/>
    <w:next w:val="afe"/>
    <w:link w:val="Char13"/>
    <w:uiPriority w:val="99"/>
    <w:semiHidden/>
    <w:unhideWhenUsed/>
    <w:rsid w:val="00A93DF0"/>
    <w:rPr>
      <w:b/>
      <w:bCs/>
    </w:rPr>
  </w:style>
  <w:style w:type="character" w:customStyle="1" w:styleId="Char13">
    <w:name w:val="Θέμα σχολίου Char1"/>
    <w:basedOn w:val="Char12"/>
    <w:link w:val="aff"/>
    <w:uiPriority w:val="99"/>
    <w:semiHidden/>
    <w:rsid w:val="00A93DF0"/>
    <w:rPr>
      <w:b/>
      <w:bCs/>
    </w:rPr>
  </w:style>
  <w:style w:type="paragraph" w:styleId="aff0">
    <w:name w:val="Revision"/>
    <w:hidden/>
    <w:uiPriority w:val="99"/>
    <w:semiHidden/>
    <w:rsid w:val="00A93DF0"/>
    <w:pPr>
      <w:spacing w:after="0" w:line="240" w:lineRule="auto"/>
    </w:pPr>
    <w:rPr>
      <w:rFonts w:ascii="Calibri" w:eastAsia="Times New Roman" w:hAnsi="Calibri" w:cs="Calibri"/>
      <w:szCs w:val="24"/>
      <w:lang w:val="en-GB" w:eastAsia="ar-SA"/>
    </w:rPr>
  </w:style>
  <w:style w:type="paragraph" w:styleId="-HTML">
    <w:name w:val="HTML Preformatted"/>
    <w:basedOn w:val="a"/>
    <w:link w:val="-HTMLChar"/>
    <w:uiPriority w:val="99"/>
    <w:unhideWhenUsed/>
    <w:rsid w:val="00A93D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Cs w:val="22"/>
      <w:lang w:val="el-GR" w:eastAsia="en-US"/>
    </w:rPr>
  </w:style>
  <w:style w:type="character" w:customStyle="1" w:styleId="-HTMLChar1">
    <w:name w:val="Προ-διαμορφωμένο HTML Char1"/>
    <w:basedOn w:val="a0"/>
    <w:link w:val="-HTML"/>
    <w:uiPriority w:val="99"/>
    <w:semiHidden/>
    <w:rsid w:val="00A93DF0"/>
    <w:rPr>
      <w:rFonts w:ascii="Consolas" w:eastAsia="Times New Roman" w:hAnsi="Consolas" w:cs="Calibri"/>
      <w:sz w:val="20"/>
      <w:szCs w:val="20"/>
      <w:lang w:val="en-GB" w:eastAsia="ar-SA"/>
    </w:rPr>
  </w:style>
  <w:style w:type="paragraph" w:styleId="aff1">
    <w:name w:val="List Paragraph"/>
    <w:aliases w:val="BULLETS,Εικόνα πίνακα,List Paragraph6"/>
    <w:basedOn w:val="a"/>
    <w:link w:val="Char8"/>
    <w:uiPriority w:val="34"/>
    <w:qFormat/>
    <w:rsid w:val="00A93DF0"/>
    <w:pPr>
      <w:suppressAutoHyphens w:val="0"/>
      <w:spacing w:after="0"/>
      <w:ind w:left="720"/>
      <w:contextualSpacing/>
      <w:jc w:val="left"/>
    </w:pPr>
    <w:rPr>
      <w:rFonts w:ascii="CG Times" w:hAnsi="CG Times" w:cs="Times New Roman"/>
      <w:sz w:val="20"/>
      <w:szCs w:val="20"/>
      <w:lang w:val="en-US" w:eastAsia="el-GR"/>
    </w:rPr>
  </w:style>
  <w:style w:type="character" w:customStyle="1" w:styleId="UnresolvedMention">
    <w:name w:val="Unresolved Mention"/>
    <w:uiPriority w:val="99"/>
    <w:semiHidden/>
    <w:unhideWhenUsed/>
    <w:rsid w:val="00A93DF0"/>
    <w:rPr>
      <w:color w:val="605E5C"/>
      <w:shd w:val="clear" w:color="auto" w:fill="E1DFDD"/>
    </w:rPr>
  </w:style>
  <w:style w:type="character" w:customStyle="1" w:styleId="Char8">
    <w:name w:val="Παράγραφος λίστας Char"/>
    <w:aliases w:val="BULLETS Char,Εικόνα πίνακα Char,List Paragraph6 Char"/>
    <w:link w:val="aff1"/>
    <w:uiPriority w:val="34"/>
    <w:rsid w:val="00A93DF0"/>
    <w:rPr>
      <w:rFonts w:ascii="CG Times" w:eastAsia="Times New Roman" w:hAnsi="CG Times" w:cs="Times New Roman"/>
      <w:sz w:val="20"/>
      <w:szCs w:val="20"/>
      <w:lang w:val="en-US" w:eastAsia="el-GR"/>
    </w:rPr>
  </w:style>
  <w:style w:type="character" w:customStyle="1" w:styleId="aff2">
    <w:name w:val="Ανεπίλυτη αναφορά"/>
    <w:uiPriority w:val="99"/>
    <w:semiHidden/>
    <w:unhideWhenUsed/>
    <w:rsid w:val="00A93DF0"/>
    <w:rPr>
      <w:color w:val="605E5C"/>
      <w:shd w:val="clear" w:color="auto" w:fill="E1DFDD"/>
    </w:rPr>
  </w:style>
  <w:style w:type="paragraph" w:customStyle="1" w:styleId="TableParagraph">
    <w:name w:val="Table Paragraph"/>
    <w:basedOn w:val="a"/>
    <w:uiPriority w:val="1"/>
    <w:qFormat/>
    <w:rsid w:val="00A93DF0"/>
    <w:pPr>
      <w:widowControl w:val="0"/>
      <w:suppressAutoHyphens w:val="0"/>
      <w:autoSpaceDE w:val="0"/>
      <w:autoSpaceDN w:val="0"/>
      <w:spacing w:after="0"/>
      <w:ind w:left="108"/>
      <w:jc w:val="left"/>
    </w:pPr>
    <w:rPr>
      <w:rFonts w:eastAsia="Calibri"/>
      <w:szCs w:val="22"/>
      <w:lang w:val="el-GR" w:eastAsia="el-GR" w:bidi="el-GR"/>
    </w:rPr>
  </w:style>
  <w:style w:type="paragraph" w:customStyle="1" w:styleId="Heading4">
    <w:name w:val="Heading 4"/>
    <w:basedOn w:val="a"/>
    <w:uiPriority w:val="1"/>
    <w:qFormat/>
    <w:rsid w:val="00A93DF0"/>
    <w:pPr>
      <w:widowControl w:val="0"/>
      <w:suppressAutoHyphens w:val="0"/>
      <w:autoSpaceDE w:val="0"/>
      <w:autoSpaceDN w:val="0"/>
      <w:spacing w:after="0"/>
      <w:ind w:left="234"/>
      <w:jc w:val="left"/>
      <w:outlineLvl w:val="4"/>
    </w:pPr>
    <w:rPr>
      <w:rFonts w:eastAsia="Calibri"/>
      <w:b/>
      <w:bCs/>
      <w:szCs w:val="22"/>
      <w:lang w:val="el-GR" w:eastAsia="el-GR" w:bidi="el-GR"/>
    </w:rPr>
  </w:style>
  <w:style w:type="paragraph" w:customStyle="1" w:styleId="410">
    <w:name w:val="Επικεφαλίδα 41"/>
    <w:basedOn w:val="a"/>
    <w:uiPriority w:val="1"/>
    <w:qFormat/>
    <w:rsid w:val="00A93DF0"/>
    <w:pPr>
      <w:widowControl w:val="0"/>
      <w:suppressAutoHyphens w:val="0"/>
      <w:autoSpaceDE w:val="0"/>
      <w:autoSpaceDN w:val="0"/>
      <w:spacing w:after="0"/>
      <w:ind w:left="234"/>
      <w:jc w:val="left"/>
      <w:outlineLvl w:val="4"/>
    </w:pPr>
    <w:rPr>
      <w:rFonts w:eastAsia="Calibri"/>
      <w:b/>
      <w:bCs/>
      <w:szCs w:val="22"/>
      <w:lang w:val="el-GR" w:eastAsia="el-GR" w:bidi="el-GR"/>
    </w:rPr>
  </w:style>
  <w:style w:type="character" w:customStyle="1" w:styleId="WW-2">
    <w:name w:val="WW-Χαρακτήρες υποσημείωσης"/>
    <w:rsid w:val="00A93DF0"/>
  </w:style>
  <w:style w:type="paragraph" w:styleId="2b">
    <w:name w:val="Body Text 2"/>
    <w:basedOn w:val="a"/>
    <w:link w:val="2Char0"/>
    <w:uiPriority w:val="99"/>
    <w:semiHidden/>
    <w:unhideWhenUsed/>
    <w:rsid w:val="00A93DF0"/>
    <w:pPr>
      <w:spacing w:line="480" w:lineRule="auto"/>
    </w:pPr>
    <w:rPr>
      <w:rFonts w:cs="Times New Roman"/>
    </w:rPr>
  </w:style>
  <w:style w:type="character" w:customStyle="1" w:styleId="2Char0">
    <w:name w:val="Σώμα κείμενου 2 Char"/>
    <w:basedOn w:val="a0"/>
    <w:link w:val="2b"/>
    <w:uiPriority w:val="99"/>
    <w:semiHidden/>
    <w:rsid w:val="00A93DF0"/>
    <w:rPr>
      <w:rFonts w:ascii="Calibri" w:eastAsia="Times New Roman" w:hAnsi="Calibri" w:cs="Times New Roman"/>
      <w:szCs w:val="24"/>
      <w:lang w:val="en-GB" w:eastAsia="ar-SA"/>
    </w:rPr>
  </w:style>
  <w:style w:type="table" w:styleId="aff3">
    <w:name w:val="Table Grid"/>
    <w:basedOn w:val="a1"/>
    <w:rsid w:val="00A93DF0"/>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6345</Words>
  <Characters>34263</Characters>
  <Application>Microsoft Office Word</Application>
  <DocSecurity>0</DocSecurity>
  <Lines>285</Lines>
  <Paragraphs>81</Paragraphs>
  <ScaleCrop>false</ScaleCrop>
  <Company/>
  <LinksUpToDate>false</LinksUpToDate>
  <CharactersWithSpaces>40527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User2020</dc:creator>
  <cp:lastModifiedBy>User2020</cp:lastModifiedBy>
  <cp:revision>2</cp:revision>
  <dcterms:created xsi:type="dcterms:W3CDTF">2024-09-10T10:26:00Z</dcterms:created>
  <dcterms:modified xsi:type="dcterms:W3CDTF">2024-09-10T10:32:00Z</dcterms:modified>
</cp:coreProperties>
</file>